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7"/>
        <w:gridCol w:w="4420"/>
      </w:tblGrid>
      <w:tr w:rsidR="007A5DE9" w:rsidRPr="00683BCD" w14:paraId="46A7A46A" w14:textId="77777777" w:rsidTr="006A315E">
        <w:trPr>
          <w:trHeight w:hRule="exact" w:val="80"/>
        </w:trPr>
        <w:tc>
          <w:tcPr>
            <w:tcW w:w="98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6F026" w14:textId="705527C2" w:rsidR="007A5DE9" w:rsidRPr="00627A27" w:rsidRDefault="007A5DE9" w:rsidP="00BC7F0B">
            <w:pPr>
              <w:pStyle w:val="m-BlocTitre"/>
              <w:jc w:val="left"/>
              <w:rPr>
                <w:rFonts w:ascii="Arial" w:hAnsi="Arial" w:cs="Arial"/>
              </w:rPr>
            </w:pPr>
          </w:p>
        </w:tc>
      </w:tr>
      <w:tr w:rsidR="007A5DE9" w:rsidRPr="00683BCD" w14:paraId="37C2D3C3" w14:textId="77777777">
        <w:trPr>
          <w:trHeight w:hRule="exact" w:val="706"/>
        </w:trPr>
        <w:tc>
          <w:tcPr>
            <w:tcW w:w="54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6C6B2" w14:textId="2EF0EE3F" w:rsidR="00D62F6A" w:rsidRDefault="009372F4">
            <w:pPr>
              <w:pStyle w:val="m-BlocEntete"/>
              <w:snapToGrid w:val="0"/>
              <w:jc w:val="left"/>
              <w:rPr>
                <w:rStyle w:val="Policepardfaut1"/>
                <w:rFonts w:ascii="Arial" w:hAnsi="Arial" w:cs="Arial"/>
                <w:b/>
                <w:bCs/>
              </w:rPr>
            </w:pPr>
            <w:r w:rsidRPr="00627A27">
              <w:rPr>
                <w:rStyle w:val="Policepardfaut1"/>
                <w:rFonts w:ascii="Arial" w:hAnsi="Arial" w:cs="Arial"/>
                <w:b/>
                <w:bCs/>
              </w:rPr>
              <w:t>APPEL A PROJETS « PLANS DE PAYSAGE »</w:t>
            </w:r>
            <w:r w:rsidR="00EF3F7D">
              <w:rPr>
                <w:rStyle w:val="Policepardfaut1"/>
                <w:rFonts w:ascii="Arial" w:hAnsi="Arial" w:cs="Arial"/>
                <w:b/>
                <w:bCs/>
              </w:rPr>
              <w:t xml:space="preserve"> 2023</w:t>
            </w:r>
          </w:p>
          <w:p w14:paraId="08B97412" w14:textId="77777777" w:rsidR="00514BDE" w:rsidRDefault="00D62F6A">
            <w:pPr>
              <w:pStyle w:val="m-BlocEntete"/>
              <w:snapToGrid w:val="0"/>
              <w:jc w:val="left"/>
              <w:rPr>
                <w:rStyle w:val="Policepardfaut1"/>
              </w:rPr>
            </w:pPr>
            <w:r>
              <w:rPr>
                <w:rStyle w:val="Policepardfaut1"/>
              </w:rPr>
              <w:t>VOLET TRANSITION ENERGETIQUE</w:t>
            </w:r>
            <w:r w:rsidR="00514BDE">
              <w:rPr>
                <w:rStyle w:val="Policepardfaut1"/>
              </w:rPr>
              <w:t xml:space="preserve"> et ECOLOGIQUE</w:t>
            </w:r>
          </w:p>
          <w:p w14:paraId="15A8BDD3" w14:textId="383DF4D5" w:rsidR="00D62F6A" w:rsidRPr="00D62F6A" w:rsidRDefault="00D62F6A">
            <w:pPr>
              <w:pStyle w:val="m-BlocEntete"/>
              <w:snapToGrid w:val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Style w:val="Policepardfaut1"/>
              </w:rPr>
              <w:t>ADEME</w:t>
            </w:r>
          </w:p>
          <w:p w14:paraId="54E67851" w14:textId="77777777" w:rsidR="007A5DE9" w:rsidRPr="00627A27" w:rsidRDefault="007A5DE9">
            <w:pPr>
              <w:pStyle w:val="m-BlocEntete"/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4952" w14:textId="77777777" w:rsidR="00D62F6A" w:rsidRDefault="00D62F6A">
            <w:pPr>
              <w:pStyle w:val="m-BlocDate"/>
              <w:snapToGrid w:val="0"/>
              <w:spacing w:after="0"/>
              <w:ind w:right="340"/>
              <w:jc w:val="left"/>
              <w:rPr>
                <w:rStyle w:val="Policepardfaut1"/>
                <w:rFonts w:ascii="Arial" w:hAnsi="Arial" w:cs="Arial"/>
                <w:b/>
                <w:bCs/>
              </w:rPr>
            </w:pPr>
          </w:p>
          <w:p w14:paraId="28A2AEF8" w14:textId="7F39BE73" w:rsidR="007A5DE9" w:rsidRPr="00627A27" w:rsidRDefault="00D62F6A">
            <w:pPr>
              <w:pStyle w:val="m-BlocDate"/>
              <w:snapToGrid w:val="0"/>
              <w:spacing w:after="0"/>
              <w:ind w:right="340"/>
              <w:jc w:val="left"/>
              <w:rPr>
                <w:rFonts w:ascii="Arial" w:hAnsi="Arial" w:cs="Arial"/>
              </w:rPr>
            </w:pPr>
            <w:r>
              <w:rPr>
                <w:rStyle w:val="Policepardfaut1"/>
                <w:rFonts w:ascii="Arial" w:hAnsi="Arial" w:cs="Arial"/>
                <w:b/>
                <w:bCs/>
              </w:rPr>
              <w:t>ANNEXE 2 Bis</w:t>
            </w:r>
            <w:r w:rsidR="009372F4" w:rsidRPr="00627A27">
              <w:rPr>
                <w:rStyle w:val="Policepardfaut1"/>
                <w:rFonts w:ascii="Arial" w:hAnsi="Arial" w:cs="Arial"/>
                <w:b/>
                <w:bCs/>
              </w:rPr>
              <w:t xml:space="preserve"> – </w:t>
            </w:r>
            <w:r>
              <w:rPr>
                <w:rStyle w:val="Policepardfaut1"/>
                <w:rFonts w:ascii="Arial" w:hAnsi="Arial" w:cs="Arial"/>
                <w:b/>
                <w:bCs/>
              </w:rPr>
              <w:t xml:space="preserve">Dossier de candidature </w:t>
            </w:r>
          </w:p>
          <w:p w14:paraId="041F1705" w14:textId="77777777" w:rsidR="007A5DE9" w:rsidRPr="00627A27" w:rsidRDefault="007A5DE9">
            <w:pPr>
              <w:pStyle w:val="m-BlocDate"/>
              <w:snapToGrid w:val="0"/>
              <w:spacing w:after="0"/>
              <w:ind w:right="340"/>
              <w:jc w:val="left"/>
              <w:rPr>
                <w:rFonts w:ascii="Arial" w:hAnsi="Arial" w:cs="Arial"/>
              </w:rPr>
            </w:pPr>
          </w:p>
        </w:tc>
      </w:tr>
      <w:tr w:rsidR="007A5DE9" w:rsidRPr="00855432" w14:paraId="1AB9B9DF" w14:textId="77777777">
        <w:trPr>
          <w:trHeight w:hRule="exact" w:val="277"/>
        </w:trPr>
        <w:tc>
          <w:tcPr>
            <w:tcW w:w="54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2BB7A" w14:textId="77777777" w:rsidR="007A5DE9" w:rsidRPr="00855432" w:rsidRDefault="009372F4">
            <w:pPr>
              <w:pStyle w:val="Standard"/>
              <w:snapToGrid w:val="0"/>
              <w:rPr>
                <w:rFonts w:ascii="Arial" w:hAnsi="Arial" w:cs="Arial"/>
              </w:rPr>
            </w:pPr>
            <w:r w:rsidRPr="00855432">
              <w:rPr>
                <w:rStyle w:val="Policepardfaut1"/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3" behindDoc="1" locked="0" layoutInCell="1" allowOverlap="1" wp14:anchorId="6FF6B64B" wp14:editId="66BC4CE9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354238" cy="30595"/>
                  <wp:effectExtent l="0" t="0" r="7712" b="7505"/>
                  <wp:wrapNone/>
                  <wp:docPr id="3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238" cy="3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F16C7" w14:textId="77777777" w:rsidR="007A5DE9" w:rsidRPr="00855432" w:rsidRDefault="009372F4">
            <w:pPr>
              <w:pStyle w:val="Standard"/>
              <w:snapToGrid w:val="0"/>
              <w:rPr>
                <w:rFonts w:ascii="Arial" w:hAnsi="Arial" w:cs="Arial"/>
              </w:rPr>
            </w:pPr>
            <w:r w:rsidRPr="00855432">
              <w:rPr>
                <w:rStyle w:val="Policepardfaut1"/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60DF759D" wp14:editId="77AFE23F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354238" cy="30595"/>
                  <wp:effectExtent l="0" t="0" r="7712" b="7505"/>
                  <wp:wrapNone/>
                  <wp:docPr id="4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238" cy="3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04BDEB" w14:textId="6DE14F33" w:rsidR="00EF3F7D" w:rsidRPr="00855432" w:rsidRDefault="008A31A8" w:rsidP="00DB2C36">
      <w:pPr>
        <w:pStyle w:val="m-corpstexte"/>
        <w:ind w:left="-284"/>
        <w:rPr>
          <w:rFonts w:ascii="Arial" w:hAnsi="Arial" w:cs="Arial"/>
          <w:b/>
          <w:bCs/>
          <w:i/>
          <w:color w:val="000000" w:themeColor="text1"/>
          <w:sz w:val="22"/>
          <w:szCs w:val="22"/>
        </w:rPr>
      </w:pPr>
      <w:r w:rsidRPr="00855432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Avant de préparer votre dossier de candidature, nous vous recommandons vivement de signaler votre intention de projet auprès</w:t>
      </w:r>
      <w:r w:rsidR="003855CB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de</w:t>
      </w:r>
      <w:r w:rsidRPr="00855432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votre référent Plan de paysage au sein de votre DREAL</w:t>
      </w:r>
      <w:r w:rsidR="00EF3F7D" w:rsidRPr="00855432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et/ou ADEME</w:t>
      </w:r>
      <w:r w:rsidRPr="00855432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. </w:t>
      </w:r>
    </w:p>
    <w:p w14:paraId="361CF328" w14:textId="6BF0B961" w:rsidR="00DB2C36" w:rsidRPr="00855432" w:rsidRDefault="00D62F6A" w:rsidP="00DB2C36">
      <w:pPr>
        <w:pStyle w:val="m-corpstexte"/>
        <w:ind w:left="-284"/>
        <w:rPr>
          <w:rFonts w:ascii="Arial" w:hAnsi="Arial" w:cs="Arial"/>
          <w:bCs/>
          <w:i/>
          <w:color w:val="000000" w:themeColor="text1"/>
        </w:rPr>
      </w:pPr>
      <w:r w:rsidRPr="00855432">
        <w:rPr>
          <w:rFonts w:ascii="Arial" w:hAnsi="Arial" w:cs="Arial"/>
          <w:bCs/>
          <w:i/>
          <w:color w:val="000000" w:themeColor="text1"/>
        </w:rPr>
        <w:t>Pour être complet, votre dossier de candidature à l’appel à projets « Plans de Paysages » doit comprendre les éléments suivants :</w:t>
      </w:r>
    </w:p>
    <w:p w14:paraId="24A4ACA4" w14:textId="77777777" w:rsidR="00DB2C36" w:rsidRPr="00855432" w:rsidRDefault="00D62F6A" w:rsidP="00DB2C36">
      <w:pPr>
        <w:pStyle w:val="m-corpstexte"/>
        <w:numPr>
          <w:ilvl w:val="0"/>
          <w:numId w:val="28"/>
        </w:numPr>
        <w:ind w:left="426"/>
        <w:rPr>
          <w:rFonts w:ascii="Arial" w:hAnsi="Arial" w:cs="Arial"/>
          <w:bCs/>
          <w:i/>
          <w:color w:val="000000" w:themeColor="text1"/>
        </w:rPr>
      </w:pPr>
      <w:r w:rsidRPr="00855432">
        <w:rPr>
          <w:rFonts w:ascii="Arial" w:hAnsi="Arial" w:cs="Arial"/>
          <w:bCs/>
          <w:i/>
          <w:color w:val="000000" w:themeColor="text1"/>
        </w:rPr>
        <w:t>La fiche signalétique remplie (saisir directement vos réponses dans les cases correspondantes de ce fichier) ;</w:t>
      </w:r>
    </w:p>
    <w:p w14:paraId="2A72F5B7" w14:textId="77777777" w:rsidR="00DB2C36" w:rsidRPr="00855432" w:rsidRDefault="00D62F6A" w:rsidP="00DB2C36">
      <w:pPr>
        <w:pStyle w:val="m-corpstexte"/>
        <w:numPr>
          <w:ilvl w:val="0"/>
          <w:numId w:val="28"/>
        </w:numPr>
        <w:ind w:left="426"/>
        <w:rPr>
          <w:rFonts w:ascii="Arial" w:hAnsi="Arial" w:cs="Arial"/>
          <w:bCs/>
          <w:i/>
          <w:color w:val="000000" w:themeColor="text1"/>
        </w:rPr>
      </w:pPr>
      <w:r w:rsidRPr="00855432">
        <w:rPr>
          <w:rFonts w:ascii="Arial" w:hAnsi="Arial" w:cs="Arial"/>
          <w:bCs/>
          <w:i/>
          <w:color w:val="000000" w:themeColor="text1"/>
        </w:rPr>
        <w:t>Le résumé synthétique de votre candidature en 10 lignes maximum (saisir directement votre résumé dans la case correspondante de ce fichier) ;</w:t>
      </w:r>
    </w:p>
    <w:p w14:paraId="203A904D" w14:textId="28015AF5" w:rsidR="00DB2C36" w:rsidRPr="00855432" w:rsidRDefault="00D62F6A" w:rsidP="00DB2C36">
      <w:pPr>
        <w:pStyle w:val="m-corpstexte"/>
        <w:numPr>
          <w:ilvl w:val="0"/>
          <w:numId w:val="28"/>
        </w:numPr>
        <w:ind w:left="426"/>
        <w:rPr>
          <w:rFonts w:ascii="Arial" w:hAnsi="Arial" w:cs="Arial"/>
          <w:bCs/>
          <w:i/>
          <w:color w:val="000000" w:themeColor="text1"/>
        </w:rPr>
      </w:pPr>
      <w:r w:rsidRPr="00855432">
        <w:rPr>
          <w:rFonts w:ascii="Arial" w:hAnsi="Arial" w:cs="Arial"/>
          <w:bCs/>
          <w:i/>
          <w:color w:val="000000" w:themeColor="text1"/>
        </w:rPr>
        <w:t>La présentation de votre projet</w:t>
      </w:r>
      <w:r w:rsidR="009E35EF" w:rsidRPr="00855432">
        <w:rPr>
          <w:rFonts w:ascii="Arial" w:hAnsi="Arial" w:cs="Arial"/>
          <w:bCs/>
          <w:i/>
          <w:color w:val="000000" w:themeColor="text1"/>
        </w:rPr>
        <w:t xml:space="preserve"> </w:t>
      </w:r>
      <w:r w:rsidRPr="00855432">
        <w:rPr>
          <w:rFonts w:ascii="Arial" w:hAnsi="Arial" w:cs="Arial"/>
          <w:bCs/>
          <w:i/>
          <w:color w:val="000000" w:themeColor="text1"/>
        </w:rPr>
        <w:t xml:space="preserve">: nous vous proposons de présenter votre projet en trois temps (1. Présentation de votre </w:t>
      </w:r>
      <w:r w:rsidR="00EF3F7D" w:rsidRPr="00855432">
        <w:rPr>
          <w:rFonts w:ascii="Arial" w:hAnsi="Arial" w:cs="Arial"/>
          <w:bCs/>
          <w:i/>
          <w:color w:val="000000" w:themeColor="text1"/>
        </w:rPr>
        <w:t xml:space="preserve">projet de </w:t>
      </w:r>
      <w:r w:rsidRPr="00855432">
        <w:rPr>
          <w:rFonts w:ascii="Arial" w:hAnsi="Arial" w:cs="Arial"/>
          <w:bCs/>
          <w:i/>
          <w:color w:val="000000" w:themeColor="text1"/>
        </w:rPr>
        <w:t>plan de paysage ; 2. Gouvernance de votre projet ; 3. Votre démarche de travail). Nous avons détaillé, pour chaque partie, une série de questions à titre indicatif. Ces questions ont été conçues comme des pistes de réflexion destinées à vous aider dans la constitution de votre candidature et permettent de disposer d’une base commune pour l’étude de vos dossiers. N’hésitez pas à les adapter à votre situation particulière ou à ajouter tout élément complémentaire que vous jugez pertinent pour l’examen de votre dossier de candidature.</w:t>
      </w:r>
    </w:p>
    <w:p w14:paraId="4A359627" w14:textId="01BEAC53" w:rsidR="00D62F6A" w:rsidRPr="00855432" w:rsidRDefault="00D62F6A" w:rsidP="00DB2C36">
      <w:pPr>
        <w:pStyle w:val="m-corpstexte"/>
        <w:numPr>
          <w:ilvl w:val="0"/>
          <w:numId w:val="28"/>
        </w:numPr>
        <w:ind w:left="426"/>
        <w:rPr>
          <w:rFonts w:ascii="Arial" w:hAnsi="Arial" w:cs="Arial"/>
          <w:bCs/>
          <w:i/>
          <w:color w:val="000000" w:themeColor="text1"/>
        </w:rPr>
      </w:pPr>
      <w:r w:rsidRPr="00855432">
        <w:rPr>
          <w:rFonts w:ascii="Arial" w:hAnsi="Arial" w:cs="Arial"/>
          <w:bCs/>
          <w:i/>
          <w:color w:val="000000" w:themeColor="text1"/>
        </w:rPr>
        <w:t>Les pièces compl</w:t>
      </w:r>
      <w:r w:rsidR="002034EB" w:rsidRPr="00855432">
        <w:rPr>
          <w:rFonts w:ascii="Arial" w:hAnsi="Arial" w:cs="Arial"/>
          <w:bCs/>
          <w:i/>
          <w:color w:val="000000" w:themeColor="text1"/>
        </w:rPr>
        <w:t xml:space="preserve">émentaires détaillées à la fin de ce document en partie IV. </w:t>
      </w:r>
    </w:p>
    <w:p w14:paraId="04CE363B" w14:textId="77777777" w:rsidR="00D62F6A" w:rsidRPr="00855432" w:rsidRDefault="00D62F6A" w:rsidP="00D62F6A">
      <w:pPr>
        <w:pStyle w:val="m-corpstexte"/>
        <w:ind w:left="-142"/>
        <w:rPr>
          <w:rFonts w:ascii="Arial" w:hAnsi="Arial" w:cs="Arial"/>
          <w:bCs/>
          <w:i/>
          <w:color w:val="000000" w:themeColor="text1"/>
          <w:sz w:val="16"/>
          <w:szCs w:val="16"/>
        </w:rPr>
      </w:pPr>
    </w:p>
    <w:p w14:paraId="760323A9" w14:textId="77777777" w:rsidR="00D62F6A" w:rsidRPr="00855432" w:rsidRDefault="00D62F6A" w:rsidP="00D62F6A">
      <w:pPr>
        <w:pStyle w:val="m-corpstexte"/>
        <w:ind w:left="-142"/>
        <w:rPr>
          <w:rFonts w:ascii="Arial" w:hAnsi="Arial" w:cs="Arial"/>
          <w:color w:val="000000" w:themeColor="text1"/>
        </w:rPr>
      </w:pPr>
      <w:r w:rsidRPr="00855432">
        <w:rPr>
          <w:rFonts w:ascii="Arial" w:hAnsi="Arial" w:cs="Arial"/>
          <w:bCs/>
          <w:i/>
          <w:color w:val="000000" w:themeColor="text1"/>
        </w:rPr>
        <w:t>Merci d’envoyer cette fiche remplie ainsi que tous les documents de votre dossier de candidature (présentation de votre projet + pièces complémentaires) par mail au référent DREAL de votre région uniquement.</w:t>
      </w:r>
    </w:p>
    <w:p w14:paraId="717C0D5E" w14:textId="4338CCE7" w:rsidR="00D62F6A" w:rsidRPr="00855432" w:rsidRDefault="00D62F6A" w:rsidP="00D62F6A">
      <w:pPr>
        <w:pStyle w:val="m-corpstexte"/>
        <w:ind w:left="-142"/>
        <w:rPr>
          <w:rFonts w:ascii="Arial" w:hAnsi="Arial" w:cs="Arial"/>
          <w:color w:val="000000" w:themeColor="text1"/>
        </w:rPr>
      </w:pPr>
      <w:r w:rsidRPr="00855432">
        <w:rPr>
          <w:rFonts w:ascii="Arial" w:hAnsi="Arial" w:cs="Arial"/>
          <w:bCs/>
          <w:i/>
          <w:color w:val="000000" w:themeColor="text1"/>
        </w:rPr>
        <w:t>En cas de questions, nous vous invitons à contacter le référent DREAL de votre région ou bien le référent national ADEME si vos interrogations portent sur des sujets relatifs à la transition énergétique</w:t>
      </w:r>
      <w:r w:rsidR="00EF3F7D" w:rsidRPr="00855432">
        <w:rPr>
          <w:rFonts w:ascii="Arial" w:hAnsi="Arial" w:cs="Arial"/>
          <w:bCs/>
          <w:i/>
          <w:color w:val="000000" w:themeColor="text1"/>
        </w:rPr>
        <w:t xml:space="preserve"> et écologique</w:t>
      </w:r>
      <w:r w:rsidRPr="00855432">
        <w:rPr>
          <w:rFonts w:ascii="Arial" w:hAnsi="Arial" w:cs="Arial"/>
          <w:bCs/>
          <w:i/>
          <w:color w:val="000000" w:themeColor="text1"/>
        </w:rPr>
        <w:t>.</w:t>
      </w:r>
    </w:p>
    <w:p w14:paraId="3F19BC78" w14:textId="77777777" w:rsidR="00D62F6A" w:rsidRPr="00855432" w:rsidRDefault="00D62F6A" w:rsidP="00D62F6A">
      <w:pPr>
        <w:pStyle w:val="m-corpstexte"/>
        <w:ind w:left="-142"/>
        <w:rPr>
          <w:rFonts w:ascii="Arial" w:hAnsi="Arial" w:cs="Arial"/>
          <w:color w:val="000000" w:themeColor="text1"/>
        </w:rPr>
      </w:pPr>
      <w:r w:rsidRPr="00855432">
        <w:rPr>
          <w:rFonts w:ascii="Arial" w:hAnsi="Arial" w:cs="Arial"/>
          <w:bCs/>
          <w:i/>
          <w:color w:val="000000" w:themeColor="text1"/>
        </w:rPr>
        <w:t>Les coordonnées des référents DREAL et celle du référent technique ADEME sont détaillées dans l’annexe 3.</w:t>
      </w:r>
    </w:p>
    <w:p w14:paraId="59602208" w14:textId="77777777" w:rsidR="00D62F6A" w:rsidRPr="00855432" w:rsidRDefault="00D62F6A" w:rsidP="00D62F6A">
      <w:pPr>
        <w:pStyle w:val="m-corpstexte"/>
        <w:ind w:left="-142"/>
        <w:rPr>
          <w:rFonts w:ascii="Arial" w:hAnsi="Arial" w:cs="Arial"/>
          <w:color w:val="000000" w:themeColor="text1"/>
          <w:sz w:val="16"/>
          <w:szCs w:val="16"/>
        </w:rPr>
      </w:pPr>
    </w:p>
    <w:p w14:paraId="38AF9512" w14:textId="64173E51" w:rsidR="00EF3F7D" w:rsidRPr="00855432" w:rsidRDefault="00D62F6A" w:rsidP="00EF3F7D">
      <w:pPr>
        <w:pStyle w:val="m-corpstexte"/>
        <w:ind w:left="-142"/>
        <w:rPr>
          <w:rFonts w:ascii="Arial" w:eastAsia="Liberation Serif" w:hAnsi="Arial" w:cs="Arial"/>
          <w:bCs/>
          <w:i/>
          <w:color w:val="000000" w:themeColor="text1"/>
          <w:szCs w:val="20"/>
          <w:lang w:eastAsia="ar-SA"/>
        </w:rPr>
      </w:pPr>
      <w:r w:rsidRPr="00855432">
        <w:rPr>
          <w:rFonts w:ascii="Arial" w:eastAsia="Liberation Serif" w:hAnsi="Arial" w:cs="Arial"/>
          <w:bCs/>
          <w:i/>
          <w:color w:val="000000" w:themeColor="text1"/>
          <w:szCs w:val="20"/>
          <w:lang w:eastAsia="ar-SA"/>
        </w:rPr>
        <w:t>Afin de vous aiguiller au mieux dans la constitution de votre dossier de candidature, nous vous conseillons de garder à l’e</w:t>
      </w:r>
      <w:r w:rsidR="00EF3F7D" w:rsidRPr="00855432">
        <w:rPr>
          <w:rFonts w:ascii="Arial" w:eastAsia="Liberation Serif" w:hAnsi="Arial" w:cs="Arial"/>
          <w:bCs/>
          <w:i/>
          <w:color w:val="000000" w:themeColor="text1"/>
          <w:szCs w:val="20"/>
          <w:lang w:eastAsia="ar-SA"/>
        </w:rPr>
        <w:t>sprit les consignes suivantes :</w:t>
      </w:r>
    </w:p>
    <w:p w14:paraId="69D1C25A" w14:textId="2A37C5E4" w:rsidR="00EF3F7D" w:rsidRPr="00855432" w:rsidRDefault="00EF3F7D" w:rsidP="00EF3F7D">
      <w:pPr>
        <w:pStyle w:val="m-corpstexte"/>
        <w:ind w:left="-142"/>
        <w:rPr>
          <w:rFonts w:ascii="Arial" w:eastAsia="Liberation Serif" w:hAnsi="Arial" w:cs="Arial"/>
          <w:color w:val="000000" w:themeColor="text1"/>
          <w:szCs w:val="20"/>
          <w:lang w:eastAsia="ar-SA"/>
        </w:rPr>
      </w:pPr>
      <w:r w:rsidRPr="00855432">
        <w:rPr>
          <w:rFonts w:ascii="Arial" w:eastAsia="Liberation Serif" w:hAnsi="Arial" w:cs="Arial"/>
          <w:i/>
          <w:color w:val="000000" w:themeColor="text1"/>
          <w:spacing w:val="-6"/>
          <w:szCs w:val="22"/>
          <w:lang w:eastAsia="ar-SA"/>
        </w:rPr>
        <w:t xml:space="preserve">La candidature doit avant tout mettre en avant l’expression des enjeux et des besoins du territoire. Elle doit donner à voir : </w:t>
      </w:r>
    </w:p>
    <w:p w14:paraId="0C0C1C65" w14:textId="5CC98C61" w:rsidR="00D62F6A" w:rsidRPr="00855432" w:rsidRDefault="00D62F6A" w:rsidP="00D62F6A">
      <w:pPr>
        <w:pStyle w:val="m-corpstexte"/>
        <w:numPr>
          <w:ilvl w:val="0"/>
          <w:numId w:val="26"/>
        </w:numPr>
        <w:autoSpaceDN/>
        <w:rPr>
          <w:rFonts w:ascii="Arial" w:hAnsi="Arial" w:cs="Arial"/>
          <w:i/>
          <w:color w:val="000000" w:themeColor="text1"/>
        </w:rPr>
      </w:pPr>
      <w:r w:rsidRPr="0085543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>La problématique principale à laquelle est confronté le territoire, et sur laquel</w:t>
      </w:r>
      <w:r w:rsidR="005B1A1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>le va porter le plan de paysage</w:t>
      </w:r>
      <w:r w:rsidRPr="0085543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 xml:space="preserve">. </w:t>
      </w:r>
    </w:p>
    <w:p w14:paraId="47A9FE45" w14:textId="77777777" w:rsidR="00D62F6A" w:rsidRPr="00855432" w:rsidRDefault="00D62F6A" w:rsidP="00D62F6A">
      <w:pPr>
        <w:pStyle w:val="m-corpstexte"/>
        <w:numPr>
          <w:ilvl w:val="0"/>
          <w:numId w:val="26"/>
        </w:numPr>
        <w:autoSpaceDN/>
        <w:rPr>
          <w:rFonts w:ascii="Arial" w:hAnsi="Arial" w:cs="Arial"/>
          <w:i/>
          <w:color w:val="000000" w:themeColor="text1"/>
        </w:rPr>
      </w:pPr>
      <w:r w:rsidRPr="0085543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>Un état des lieux des forces et des faiblesses du territoire pour résoudre cette problématique (acteurs, ressources, outils…)</w:t>
      </w:r>
    </w:p>
    <w:p w14:paraId="5F8C8404" w14:textId="1BC99EDA" w:rsidR="00D62F6A" w:rsidRPr="00855432" w:rsidRDefault="00D62F6A" w:rsidP="009E35EF">
      <w:pPr>
        <w:pStyle w:val="m-corpstexte"/>
        <w:numPr>
          <w:ilvl w:val="0"/>
          <w:numId w:val="26"/>
        </w:numPr>
        <w:autoSpaceDN/>
        <w:rPr>
          <w:rFonts w:ascii="Arial" w:hAnsi="Arial" w:cs="Arial"/>
          <w:i/>
          <w:color w:val="000000" w:themeColor="text1"/>
        </w:rPr>
      </w:pPr>
      <w:r w:rsidRPr="0085543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>L’expression de l’opérationnalité de la démarche en investiguant comment la réflexion sur le paysage pourra être appliquée rapidement sur le territoire (</w:t>
      </w:r>
      <w:r w:rsidR="009E35EF" w:rsidRPr="0085543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 xml:space="preserve">partenariats possibles, </w:t>
      </w:r>
      <w:r w:rsidRPr="0085543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 xml:space="preserve">terrains d’expérimentations ou actions pilotes potentielles par exemple). </w:t>
      </w:r>
    </w:p>
    <w:p w14:paraId="2CB17D53" w14:textId="6BDACEF5" w:rsidR="00D62F6A" w:rsidRPr="00855432" w:rsidRDefault="00D62F6A" w:rsidP="00D62F6A">
      <w:pPr>
        <w:pStyle w:val="m-corpstexte"/>
        <w:ind w:left="-142"/>
        <w:rPr>
          <w:rFonts w:ascii="Arial" w:hAnsi="Arial" w:cs="Arial"/>
          <w:i/>
          <w:color w:val="000000" w:themeColor="text1"/>
        </w:rPr>
      </w:pPr>
      <w:r w:rsidRPr="00855432">
        <w:rPr>
          <w:rFonts w:ascii="Arial" w:eastAsia="Liberation Serif" w:hAnsi="Arial" w:cs="Arial"/>
          <w:i/>
          <w:color w:val="000000" w:themeColor="text1"/>
          <w:lang w:eastAsia="ar-SA"/>
        </w:rPr>
        <w:t>Une réflexion aboutie n’est pas demandée à cette étape du projet, mais l</w:t>
      </w:r>
      <w:r w:rsidRPr="0085543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 xml:space="preserve">es candidats doivent garder en tête que le plan de paysage est avant tout à visée opérationnelle. Cette dernière doit être démontrée dans le dossier de candidature par l’exposition </w:t>
      </w:r>
      <w:r w:rsidRPr="0085543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sincère des atouts </w:t>
      </w:r>
      <w:r w:rsidR="008A31A8" w:rsidRPr="0085543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et des objectifs du </w:t>
      </w:r>
      <w:r w:rsidRPr="00855432">
        <w:rPr>
          <w:rFonts w:ascii="Arial" w:eastAsia="Liberation Serif" w:hAnsi="Arial" w:cs="Arial"/>
          <w:i/>
          <w:color w:val="000000" w:themeColor="text1"/>
          <w:lang w:eastAsia="ar-SA"/>
        </w:rPr>
        <w:t>territoire, des freins potentiels à la démarche, ainsi que des forces et faiblesses de la structure porteuse</w:t>
      </w:r>
      <w:r w:rsidR="00EF3F7D" w:rsidRPr="0085543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 et de ses partenaires</w:t>
      </w:r>
      <w:r w:rsidRPr="00855432">
        <w:rPr>
          <w:rFonts w:ascii="Arial" w:eastAsia="Liberation Serif" w:hAnsi="Arial" w:cs="Arial"/>
          <w:i/>
          <w:color w:val="000000" w:themeColor="text1"/>
          <w:lang w:eastAsia="ar-SA"/>
        </w:rPr>
        <w:t>. Ces</w:t>
      </w:r>
      <w:r w:rsidR="008A31A8" w:rsidRPr="0085543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 informations permettront</w:t>
      </w:r>
      <w:r w:rsidRPr="0085543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 aux services de </w:t>
      </w:r>
      <w:r w:rsidRPr="00855432">
        <w:rPr>
          <w:rFonts w:ascii="Arial" w:eastAsia="Liberation Serif" w:hAnsi="Arial" w:cs="Arial"/>
          <w:i/>
          <w:color w:val="000000" w:themeColor="text1"/>
          <w:kern w:val="2"/>
          <w:lang w:eastAsia="ar-SA"/>
        </w:rPr>
        <w:t>l’État</w:t>
      </w:r>
      <w:r w:rsidRPr="0085543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 de cibler au mieux les besoins des candidats en termes d’appui à la maitrise </w:t>
      </w:r>
      <w:r w:rsidR="008A31A8" w:rsidRPr="00855432">
        <w:rPr>
          <w:rFonts w:ascii="Arial" w:eastAsia="Liberation Serif" w:hAnsi="Arial" w:cs="Arial"/>
          <w:i/>
          <w:color w:val="000000" w:themeColor="text1"/>
          <w:lang w:eastAsia="ar-SA"/>
        </w:rPr>
        <w:t>d’ouvrage</w:t>
      </w:r>
      <w:r w:rsidRPr="0085543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 et de mise en place de relais territoriaux. </w:t>
      </w:r>
    </w:p>
    <w:p w14:paraId="6ADE7FEE" w14:textId="44427A2D" w:rsidR="00D62F6A" w:rsidRPr="002034EB" w:rsidRDefault="00D62F6A" w:rsidP="00D62F6A">
      <w:pPr>
        <w:ind w:left="-142"/>
        <w:jc w:val="both"/>
        <w:rPr>
          <w:rFonts w:eastAsia="Liberation Serif" w:cs="Arial"/>
          <w:i/>
          <w:color w:val="000000" w:themeColor="text1"/>
          <w:w w:val="93"/>
          <w:sz w:val="20"/>
          <w:lang w:eastAsia="ar-SA" w:bidi="ar-SA"/>
        </w:rPr>
      </w:pPr>
      <w:r w:rsidRPr="00855432">
        <w:rPr>
          <w:rFonts w:eastAsia="Liberation Serif" w:cs="Arial"/>
          <w:i/>
          <w:color w:val="000000" w:themeColor="text1"/>
          <w:w w:val="93"/>
          <w:sz w:val="20"/>
          <w:lang w:eastAsia="ar-SA" w:bidi="ar-SA"/>
        </w:rPr>
        <w:t xml:space="preserve">Le site internet </w:t>
      </w:r>
      <w:hyperlink r:id="rId9" w:history="1">
        <w:r w:rsidRPr="00855432">
          <w:rPr>
            <w:rStyle w:val="Lienhypertexte"/>
            <w:rFonts w:eastAsia="Liberation Serif" w:cs="Arial"/>
            <w:i/>
            <w:w w:val="93"/>
            <w:sz w:val="20"/>
            <w:lang w:eastAsia="ar-SA" w:bidi="ar-SA"/>
          </w:rPr>
          <w:t>Objectif Paysages</w:t>
        </w:r>
      </w:hyperlink>
      <w:r w:rsidRPr="00855432">
        <w:rPr>
          <w:rFonts w:eastAsia="Liberation Serif" w:cs="Arial"/>
          <w:i/>
          <w:color w:val="000000" w:themeColor="text1"/>
          <w:w w:val="93"/>
          <w:sz w:val="20"/>
          <w:lang w:eastAsia="ar-SA" w:bidi="ar-SA"/>
        </w:rPr>
        <w:t xml:space="preserve"> est une source d’inspiration à la disposition de tous les candidats. Ils trouveront un</w:t>
      </w:r>
      <w:r w:rsidRPr="002034EB">
        <w:rPr>
          <w:rFonts w:eastAsia="Liberation Serif" w:cs="Arial"/>
          <w:i/>
          <w:color w:val="000000" w:themeColor="text1"/>
          <w:w w:val="93"/>
          <w:sz w:val="20"/>
          <w:lang w:eastAsia="ar-SA" w:bidi="ar-SA"/>
        </w:rPr>
        <w:t xml:space="preserve"> recensement des plans de paysages lauréats des précédents appels à projet. </w:t>
      </w:r>
    </w:p>
    <w:p w14:paraId="74DEBBFA" w14:textId="05260E81" w:rsidR="00D62F6A" w:rsidRDefault="00D62F6A" w:rsidP="00D62F6A">
      <w:pPr>
        <w:ind w:left="-142"/>
        <w:jc w:val="both"/>
        <w:rPr>
          <w:rFonts w:cs="Arial"/>
          <w:i/>
          <w:color w:val="262626" w:themeColor="text1" w:themeTint="D9"/>
          <w:sz w:val="20"/>
          <w:szCs w:val="20"/>
        </w:rPr>
      </w:pPr>
    </w:p>
    <w:p w14:paraId="20071653" w14:textId="56114FC7" w:rsidR="00063315" w:rsidRDefault="00063315" w:rsidP="00D62F6A">
      <w:pPr>
        <w:ind w:left="-142"/>
        <w:jc w:val="both"/>
        <w:rPr>
          <w:rFonts w:cs="Arial"/>
          <w:i/>
          <w:color w:val="262626" w:themeColor="text1" w:themeTint="D9"/>
          <w:sz w:val="20"/>
          <w:szCs w:val="20"/>
        </w:rPr>
      </w:pPr>
    </w:p>
    <w:p w14:paraId="712E6F50" w14:textId="46C2C25D" w:rsidR="00063315" w:rsidRDefault="00063315" w:rsidP="00D62F6A">
      <w:pPr>
        <w:ind w:left="-142"/>
        <w:jc w:val="both"/>
        <w:rPr>
          <w:rFonts w:cs="Arial"/>
          <w:i/>
          <w:color w:val="262626" w:themeColor="text1" w:themeTint="D9"/>
          <w:sz w:val="20"/>
          <w:szCs w:val="20"/>
        </w:rPr>
      </w:pPr>
    </w:p>
    <w:p w14:paraId="38A7529C" w14:textId="192296E9" w:rsidR="00063315" w:rsidRDefault="00063315" w:rsidP="00D62F6A">
      <w:pPr>
        <w:ind w:left="-142"/>
        <w:jc w:val="both"/>
        <w:rPr>
          <w:rFonts w:cs="Arial"/>
          <w:i/>
          <w:color w:val="262626" w:themeColor="text1" w:themeTint="D9"/>
          <w:sz w:val="20"/>
          <w:szCs w:val="20"/>
        </w:rPr>
      </w:pPr>
    </w:p>
    <w:p w14:paraId="5F0438BE" w14:textId="77777777" w:rsidR="00063315" w:rsidRPr="00DB70D7" w:rsidRDefault="00063315" w:rsidP="00D62F6A">
      <w:pPr>
        <w:ind w:left="-142"/>
        <w:jc w:val="both"/>
        <w:rPr>
          <w:rFonts w:cs="Arial"/>
          <w:i/>
          <w:color w:val="262626" w:themeColor="text1" w:themeTint="D9"/>
          <w:sz w:val="20"/>
          <w:szCs w:val="20"/>
        </w:rPr>
      </w:pPr>
    </w:p>
    <w:tbl>
      <w:tblPr>
        <w:tblW w:w="10531" w:type="dxa"/>
        <w:tblInd w:w="-28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3"/>
        <w:gridCol w:w="1308"/>
        <w:gridCol w:w="1107"/>
        <w:gridCol w:w="2913"/>
        <w:gridCol w:w="2290"/>
      </w:tblGrid>
      <w:tr w:rsidR="00D62F6A" w:rsidRPr="00341BE6" w14:paraId="3189CB1A" w14:textId="77777777" w:rsidTr="00B677E4">
        <w:trPr>
          <w:cantSplit/>
          <w:trHeight w:hRule="exact" w:val="511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7F7F7F"/>
            <w:vAlign w:val="center"/>
          </w:tcPr>
          <w:p w14:paraId="1FDE6307" w14:textId="77777777" w:rsidR="00D62F6A" w:rsidRPr="00341BE6" w:rsidRDefault="00D62F6A" w:rsidP="00B677E4">
            <w:pPr>
              <w:pStyle w:val="m-BlocDestinataire"/>
              <w:numPr>
                <w:ilvl w:val="0"/>
                <w:numId w:val="22"/>
              </w:numPr>
              <w:autoSpaceDN/>
              <w:jc w:val="center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color w:val="FFFFFF"/>
                <w:sz w:val="22"/>
              </w:rPr>
              <w:t>FICHE SIGNALÉTIQUE</w:t>
            </w:r>
          </w:p>
        </w:tc>
      </w:tr>
      <w:tr w:rsidR="00D62F6A" w:rsidRPr="00341BE6" w14:paraId="7E85CB7E" w14:textId="77777777" w:rsidTr="00B677E4">
        <w:trPr>
          <w:cantSplit/>
          <w:trHeight w:hRule="exact" w:val="476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0E4169D5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</w:rPr>
              <w:t>Carte d’identité du territoire</w:t>
            </w:r>
          </w:p>
        </w:tc>
      </w:tr>
      <w:tr w:rsidR="00D62F6A" w:rsidRPr="00341BE6" w14:paraId="51B61BA2" w14:textId="77777777" w:rsidTr="00B677E4">
        <w:tblPrEx>
          <w:tblCellMar>
            <w:left w:w="10" w:type="dxa"/>
            <w:right w:w="10" w:type="dxa"/>
          </w:tblCellMar>
        </w:tblPrEx>
        <w:trPr>
          <w:trHeight w:val="377"/>
        </w:trPr>
        <w:tc>
          <w:tcPr>
            <w:tcW w:w="422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DDCAD09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Nom de la structure porteuse cheffe de file</w:t>
            </w:r>
          </w:p>
        </w:tc>
        <w:tc>
          <w:tcPr>
            <w:tcW w:w="63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5E733AC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62F6A" w:rsidRPr="00341BE6" w14:paraId="085CF898" w14:textId="77777777" w:rsidTr="00B677E4">
        <w:tblPrEx>
          <w:tblCellMar>
            <w:left w:w="10" w:type="dxa"/>
            <w:right w:w="10" w:type="dxa"/>
          </w:tblCellMar>
        </w:tblPrEx>
        <w:trPr>
          <w:trHeight w:val="846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24F0100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Nature de la structure porteuse (communauté de communes, communauté d’agglomération, communauté urbaine, métropole, parc naturel régional, association, commune seule...)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E62D19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62F6A" w:rsidRPr="00341BE6" w14:paraId="380A3768" w14:textId="77777777" w:rsidTr="00995A63">
        <w:tblPrEx>
          <w:tblCellMar>
            <w:left w:w="10" w:type="dxa"/>
            <w:right w:w="10" w:type="dxa"/>
          </w:tblCellMar>
        </w:tblPrEx>
        <w:trPr>
          <w:trHeight w:val="622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1B990E5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Dans le cas où il s’agit d’une candidature en groupement, merci d’indiquer les structures partenaires associées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F88B70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62F6A" w:rsidRPr="00341BE6" w14:paraId="0028407D" w14:textId="77777777" w:rsidTr="00B677E4">
        <w:tblPrEx>
          <w:tblCellMar>
            <w:left w:w="10" w:type="dxa"/>
            <w:right w:w="10" w:type="dxa"/>
          </w:tblCellMar>
        </w:tblPrEx>
        <w:trPr>
          <w:trHeight w:val="395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AFC6406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Région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9632D1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62F6A" w:rsidRPr="00341BE6" w14:paraId="11DB1D3B" w14:textId="77777777" w:rsidTr="00B677E4">
        <w:tblPrEx>
          <w:tblCellMar>
            <w:left w:w="10" w:type="dxa"/>
            <w:right w:w="10" w:type="dxa"/>
          </w:tblCellMar>
        </w:tblPrEx>
        <w:trPr>
          <w:trHeight w:val="450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33EB69B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Département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F01ED2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62F6A" w:rsidRPr="00341BE6" w14:paraId="227DA374" w14:textId="77777777" w:rsidTr="00B677E4">
        <w:tblPrEx>
          <w:tblCellMar>
            <w:left w:w="10" w:type="dxa"/>
            <w:right w:w="10" w:type="dxa"/>
          </w:tblCellMar>
        </w:tblPrEx>
        <w:trPr>
          <w:trHeight w:val="791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DFD2A17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Territoire concerné par le Plan de paysage (si périmètre différent de celui de la structure porteuse)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447D0A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855432" w:rsidRPr="00AA0E69" w14:paraId="2498884A" w14:textId="77777777" w:rsidTr="00997D47">
        <w:tblPrEx>
          <w:tblCellMar>
            <w:left w:w="10" w:type="dxa"/>
            <w:right w:w="10" w:type="dxa"/>
          </w:tblCellMar>
        </w:tblPrEx>
        <w:trPr>
          <w:trHeight w:val="791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28106EE" w14:textId="7E6B0B59" w:rsidR="00855432" w:rsidRPr="00AA0E69" w:rsidRDefault="00855432" w:rsidP="00997D47">
            <w:pPr>
              <w:pStyle w:val="m-BlocDestinataire"/>
              <w:rPr>
                <w:rFonts w:ascii="Arial" w:hAnsi="Arial" w:cs="Arial"/>
                <w:b/>
                <w:bCs/>
              </w:rPr>
            </w:pPr>
            <w:r w:rsidRPr="003855CB">
              <w:rPr>
                <w:rFonts w:ascii="Arial" w:hAnsi="Arial" w:cs="Arial"/>
                <w:b/>
                <w:bCs/>
              </w:rPr>
              <w:t>Outils de protection ou de mise en valeur au titre du paysage, de l’aménagement et</w:t>
            </w:r>
            <w:r w:rsidR="00CE1E48">
              <w:rPr>
                <w:rFonts w:ascii="Arial" w:hAnsi="Arial" w:cs="Arial"/>
                <w:b/>
                <w:bCs/>
              </w:rPr>
              <w:t>/ou</w:t>
            </w:r>
            <w:r w:rsidRPr="003855CB">
              <w:rPr>
                <w:rFonts w:ascii="Arial" w:hAnsi="Arial" w:cs="Arial"/>
                <w:b/>
                <w:bCs/>
              </w:rPr>
              <w:t xml:space="preserve"> du patrimoine (</w:t>
            </w:r>
            <w:r w:rsidR="005B1A12" w:rsidRPr="003855CB">
              <w:rPr>
                <w:rFonts w:ascii="Arial" w:hAnsi="Arial" w:cs="Arial"/>
                <w:b/>
                <w:bCs/>
              </w:rPr>
              <w:t xml:space="preserve">projet de territoire thématique, </w:t>
            </w:r>
            <w:r w:rsidRPr="003855CB">
              <w:rPr>
                <w:rFonts w:ascii="Arial" w:hAnsi="Arial" w:cs="Arial"/>
                <w:b/>
                <w:bCs/>
              </w:rPr>
              <w:t>parc naturel régional, Grand Site de France, UNESCO,</w:t>
            </w:r>
            <w:r w:rsidR="005B1A12" w:rsidRPr="003855CB">
              <w:rPr>
                <w:rFonts w:ascii="Arial" w:hAnsi="Arial" w:cs="Arial"/>
                <w:b/>
                <w:bCs/>
              </w:rPr>
              <w:t xml:space="preserve"> Petites Villes de Demain, </w:t>
            </w:r>
            <w:r w:rsidR="003855CB">
              <w:rPr>
                <w:rFonts w:ascii="Arial" w:hAnsi="Arial" w:cs="Arial"/>
                <w:b/>
                <w:bCs/>
              </w:rPr>
              <w:t>…)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F3C34E" w14:textId="77777777" w:rsidR="00855432" w:rsidRPr="00AA0E69" w:rsidRDefault="00855432" w:rsidP="00997D47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62F6A" w:rsidRPr="00341BE6" w14:paraId="62E1DC04" w14:textId="77777777" w:rsidTr="00B677E4">
        <w:tblPrEx>
          <w:tblCellMar>
            <w:left w:w="10" w:type="dxa"/>
            <w:right w:w="10" w:type="dxa"/>
          </w:tblCellMar>
        </w:tblPrEx>
        <w:trPr>
          <w:trHeight w:val="628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8F4632B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Superficie du territoire concerné par le plan de paysage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8D5424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62F6A" w:rsidRPr="00341BE6" w14:paraId="216B961E" w14:textId="77777777" w:rsidTr="00B677E4">
        <w:tblPrEx>
          <w:tblCellMar>
            <w:left w:w="10" w:type="dxa"/>
            <w:right w:w="10" w:type="dxa"/>
          </w:tblCellMar>
        </w:tblPrEx>
        <w:trPr>
          <w:trHeight w:val="572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DC277B9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Nombre de communes concernées par le plan de paysage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77A7C1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62F6A" w:rsidRPr="00341BE6" w14:paraId="48C2DED4" w14:textId="77777777" w:rsidTr="00B677E4">
        <w:tblPrEx>
          <w:tblCellMar>
            <w:left w:w="10" w:type="dxa"/>
            <w:right w:w="10" w:type="dxa"/>
          </w:tblCellMar>
        </w:tblPrEx>
        <w:trPr>
          <w:trHeight w:val="341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76AD23E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Nombre d’habitants du territoire concerné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106A18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8A31A8" w:rsidRPr="00341BE6" w14:paraId="4AABD8B4" w14:textId="77777777" w:rsidTr="00B677E4">
        <w:tblPrEx>
          <w:tblCellMar>
            <w:left w:w="10" w:type="dxa"/>
            <w:right w:w="10" w:type="dxa"/>
          </w:tblCellMar>
        </w:tblPrEx>
        <w:trPr>
          <w:trHeight w:val="341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32381A5" w14:textId="476DF93E" w:rsidR="008A31A8" w:rsidRPr="00341BE6" w:rsidRDefault="008A31A8" w:rsidP="008A31A8">
            <w:pPr>
              <w:pStyle w:val="m-BlocDestinataire"/>
              <w:rPr>
                <w:rFonts w:ascii="Arial" w:hAnsi="Arial" w:cs="Arial"/>
                <w:b/>
                <w:bCs/>
              </w:rPr>
            </w:pPr>
            <w:r w:rsidRPr="00843F76">
              <w:rPr>
                <w:rFonts w:ascii="Arial" w:hAnsi="Arial" w:cs="Arial"/>
                <w:b/>
                <w:bCs/>
              </w:rPr>
              <w:t>Durée (années calendaires concernées)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318444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514BDE" w:rsidRPr="00341BE6" w14:paraId="3A1735C0" w14:textId="77777777" w:rsidTr="00B677E4">
        <w:tblPrEx>
          <w:tblCellMar>
            <w:left w:w="10" w:type="dxa"/>
            <w:right w:w="10" w:type="dxa"/>
          </w:tblCellMar>
        </w:tblPrEx>
        <w:trPr>
          <w:trHeight w:val="341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A533B19" w14:textId="79F67B86" w:rsidR="00514BDE" w:rsidRPr="00843F76" w:rsidRDefault="00514BDE">
            <w:pPr>
              <w:pStyle w:val="m-BlocDestinatair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Démarche(s) Energie-Climat déjà engagée au niveau du territoire (TEPOS, Territoires Engagé Transition Ecologique, …)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0F0A9E" w14:textId="77777777" w:rsidR="00514BDE" w:rsidRPr="00341BE6" w:rsidRDefault="00514BDE" w:rsidP="008A31A8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8A31A8" w:rsidRPr="00341BE6" w14:paraId="3B612FDC" w14:textId="77777777" w:rsidTr="00B677E4">
        <w:trPr>
          <w:trHeight w:hRule="exact" w:val="359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76EB491F" w14:textId="17AAAE4A" w:rsidR="008A31A8" w:rsidRPr="00341BE6" w:rsidRDefault="009E35EF" w:rsidP="008A31A8">
            <w:pPr>
              <w:pStyle w:val="m-BlocDestinataire"/>
              <w:rPr>
                <w:rFonts w:ascii="Arial" w:hAnsi="Arial" w:cs="Arial"/>
              </w:rPr>
            </w:pPr>
            <w:r w:rsidRPr="009E35EF">
              <w:rPr>
                <w:rFonts w:ascii="Arial" w:hAnsi="Arial" w:cs="Arial"/>
                <w:b/>
              </w:rPr>
              <w:t>Contacts ; merci de compléter l’ensemble des rubriques ci-dessous</w:t>
            </w:r>
          </w:p>
        </w:tc>
      </w:tr>
      <w:tr w:rsidR="008A31A8" w:rsidRPr="00341BE6" w14:paraId="5812006A" w14:textId="77777777" w:rsidTr="00995A63">
        <w:tblPrEx>
          <w:tblCellMar>
            <w:left w:w="10" w:type="dxa"/>
            <w:right w:w="10" w:type="dxa"/>
          </w:tblCellMar>
        </w:tblPrEx>
        <w:trPr>
          <w:trHeight w:hRule="exact" w:val="615"/>
        </w:trPr>
        <w:tc>
          <w:tcPr>
            <w:tcW w:w="532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A75DFAB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</w:rPr>
              <w:t>Adresse postale (pour recevoir la notification officielle des résultats...)</w:t>
            </w:r>
          </w:p>
        </w:tc>
        <w:tc>
          <w:tcPr>
            <w:tcW w:w="520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12674F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  <w:b/>
              </w:rPr>
            </w:pPr>
          </w:p>
        </w:tc>
      </w:tr>
      <w:tr w:rsidR="008A31A8" w:rsidRPr="00341BE6" w14:paraId="34E02BE5" w14:textId="77777777" w:rsidTr="00995A63">
        <w:tblPrEx>
          <w:tblCellMar>
            <w:left w:w="10" w:type="dxa"/>
            <w:right w:w="10" w:type="dxa"/>
          </w:tblCellMar>
        </w:tblPrEx>
        <w:trPr>
          <w:trHeight w:hRule="exact" w:val="269"/>
        </w:trPr>
        <w:tc>
          <w:tcPr>
            <w:tcW w:w="5328" w:type="dxa"/>
            <w:gridSpan w:val="3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5A6BD9F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</w:rPr>
              <w:t>Adresse mail (point de contact à privilégier)</w:t>
            </w:r>
          </w:p>
        </w:tc>
        <w:tc>
          <w:tcPr>
            <w:tcW w:w="5203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C551CF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  <w:b/>
              </w:rPr>
            </w:pPr>
          </w:p>
        </w:tc>
      </w:tr>
      <w:tr w:rsidR="008A31A8" w:rsidRPr="00341BE6" w14:paraId="138A2FA2" w14:textId="77777777" w:rsidTr="00B677E4">
        <w:trPr>
          <w:trHeight w:hRule="exact" w:val="359"/>
        </w:trPr>
        <w:tc>
          <w:tcPr>
            <w:tcW w:w="10531" w:type="dxa"/>
            <w:gridSpan w:val="5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00C4CA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</w:rPr>
              <w:t>Référent technique chargé du suivi et de l’animation du plan de paysage</w:t>
            </w:r>
          </w:p>
        </w:tc>
      </w:tr>
      <w:tr w:rsidR="008A31A8" w:rsidRPr="00341BE6" w14:paraId="3D88B837" w14:textId="77777777" w:rsidTr="00B677E4">
        <w:tblPrEx>
          <w:tblCellMar>
            <w:left w:w="10" w:type="dxa"/>
            <w:right w:w="10" w:type="dxa"/>
          </w:tblCellMar>
        </w:tblPrEx>
        <w:trPr>
          <w:trHeight w:hRule="exact" w:val="359"/>
        </w:trPr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75220CF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Nom Prénom</w:t>
            </w:r>
          </w:p>
        </w:tc>
        <w:tc>
          <w:tcPr>
            <w:tcW w:w="24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4C17F90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Fonction</w:t>
            </w:r>
          </w:p>
        </w:tc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E479366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Adresse mail</w:t>
            </w: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EE92F6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Téléphone</w:t>
            </w:r>
          </w:p>
        </w:tc>
      </w:tr>
      <w:tr w:rsidR="008A31A8" w:rsidRPr="00341BE6" w14:paraId="19F0624D" w14:textId="77777777" w:rsidTr="00995A63">
        <w:tblPrEx>
          <w:tblCellMar>
            <w:left w:w="10" w:type="dxa"/>
            <w:right w:w="10" w:type="dxa"/>
          </w:tblCellMar>
        </w:tblPrEx>
        <w:trPr>
          <w:trHeight w:hRule="exact" w:val="425"/>
        </w:trPr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10FEF72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B61BD9C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FB3D14E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7169B1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</w:tr>
      <w:tr w:rsidR="008A31A8" w:rsidRPr="00341BE6" w14:paraId="01EE5E7D" w14:textId="77777777" w:rsidTr="00B677E4">
        <w:trPr>
          <w:trHeight w:hRule="exact" w:val="359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F7E3E3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</w:rPr>
              <w:t>Référent élu au sein de la structure pour le plan de paysage</w:t>
            </w:r>
          </w:p>
        </w:tc>
      </w:tr>
      <w:tr w:rsidR="008A31A8" w:rsidRPr="00341BE6" w14:paraId="56B9CB01" w14:textId="77777777" w:rsidTr="00B677E4">
        <w:tblPrEx>
          <w:tblCellMar>
            <w:left w:w="10" w:type="dxa"/>
            <w:right w:w="10" w:type="dxa"/>
          </w:tblCellMar>
        </w:tblPrEx>
        <w:trPr>
          <w:trHeight w:hRule="exact" w:val="359"/>
        </w:trPr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0AB8321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Nom Prénom</w:t>
            </w:r>
          </w:p>
        </w:tc>
        <w:tc>
          <w:tcPr>
            <w:tcW w:w="24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ED258CA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Fonction</w:t>
            </w:r>
          </w:p>
        </w:tc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6A51906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Adresse mail</w:t>
            </w: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BDB447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Téléphone</w:t>
            </w:r>
          </w:p>
        </w:tc>
      </w:tr>
      <w:tr w:rsidR="008A31A8" w:rsidRPr="00341BE6" w14:paraId="3E9DE250" w14:textId="77777777" w:rsidTr="00B677E4">
        <w:tblPrEx>
          <w:tblCellMar>
            <w:left w:w="10" w:type="dxa"/>
            <w:right w:w="10" w:type="dxa"/>
          </w:tblCellMar>
        </w:tblPrEx>
        <w:trPr>
          <w:trHeight w:hRule="exact" w:val="359"/>
        </w:trPr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0ADBC95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4286418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C949687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5FA086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</w:tr>
      <w:tr w:rsidR="008A31A8" w:rsidRPr="00855432" w14:paraId="789918CE" w14:textId="77777777" w:rsidTr="00B677E4">
        <w:trPr>
          <w:trHeight w:hRule="exact" w:val="359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FFE24A" w14:textId="595960D0" w:rsidR="008A31A8" w:rsidRPr="00855432" w:rsidRDefault="005B1A12" w:rsidP="008A31A8">
            <w:pPr>
              <w:pStyle w:val="m-BlocDestinatair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Maire, p</w:t>
            </w:r>
            <w:r w:rsidR="00834D11" w:rsidRPr="00855432">
              <w:rPr>
                <w:rFonts w:ascii="Arial" w:hAnsi="Arial" w:cs="Arial"/>
                <w:b/>
              </w:rPr>
              <w:t xml:space="preserve">résident ou représentant légal </w:t>
            </w:r>
            <w:r w:rsidR="008A31A8" w:rsidRPr="00855432">
              <w:rPr>
                <w:rFonts w:ascii="Arial" w:hAnsi="Arial" w:cs="Arial"/>
                <w:b/>
              </w:rPr>
              <w:t>de la structure porteuse du plan de paysage</w:t>
            </w:r>
          </w:p>
        </w:tc>
      </w:tr>
      <w:tr w:rsidR="008A31A8" w:rsidRPr="00341BE6" w14:paraId="5B5A8117" w14:textId="77777777" w:rsidTr="00B677E4">
        <w:tblPrEx>
          <w:tblCellMar>
            <w:left w:w="10" w:type="dxa"/>
            <w:right w:w="10" w:type="dxa"/>
          </w:tblCellMar>
        </w:tblPrEx>
        <w:trPr>
          <w:trHeight w:hRule="exact" w:val="359"/>
        </w:trPr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4599491" w14:textId="77777777" w:rsidR="008A31A8" w:rsidRPr="00855432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855432">
              <w:rPr>
                <w:rFonts w:ascii="Arial" w:hAnsi="Arial" w:cs="Arial"/>
              </w:rPr>
              <w:t>Nom Prénom</w:t>
            </w:r>
          </w:p>
        </w:tc>
        <w:tc>
          <w:tcPr>
            <w:tcW w:w="24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BA550BA" w14:textId="77777777" w:rsidR="008A31A8" w:rsidRPr="00855432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855432">
              <w:rPr>
                <w:rFonts w:ascii="Arial" w:hAnsi="Arial" w:cs="Arial"/>
              </w:rPr>
              <w:t>Fonction</w:t>
            </w:r>
          </w:p>
        </w:tc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0169F13" w14:textId="77777777" w:rsidR="008A31A8" w:rsidRPr="00855432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855432">
              <w:rPr>
                <w:rFonts w:ascii="Arial" w:hAnsi="Arial" w:cs="Arial"/>
              </w:rPr>
              <w:t>Adresse mail</w:t>
            </w: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E17BE2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855432">
              <w:rPr>
                <w:rFonts w:ascii="Arial" w:hAnsi="Arial" w:cs="Arial"/>
              </w:rPr>
              <w:t>Téléphone</w:t>
            </w:r>
          </w:p>
        </w:tc>
      </w:tr>
      <w:tr w:rsidR="008A31A8" w:rsidRPr="00341BE6" w14:paraId="2FDD7478" w14:textId="77777777" w:rsidTr="00995A63">
        <w:tblPrEx>
          <w:tblCellMar>
            <w:left w:w="10" w:type="dxa"/>
            <w:right w:w="10" w:type="dxa"/>
          </w:tblCellMar>
        </w:tblPrEx>
        <w:trPr>
          <w:trHeight w:hRule="exact" w:val="471"/>
        </w:trPr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A173017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69CA8F1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309DD12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C72EC3C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8A31A8" w:rsidRPr="00341BE6" w14:paraId="582F216F" w14:textId="77777777" w:rsidTr="00B677E4">
        <w:tblPrEx>
          <w:tblCellMar>
            <w:left w:w="10" w:type="dxa"/>
            <w:right w:w="10" w:type="dxa"/>
          </w:tblCellMar>
        </w:tblPrEx>
        <w:trPr>
          <w:cantSplit/>
          <w:trHeight w:val="557"/>
        </w:trPr>
        <w:tc>
          <w:tcPr>
            <w:tcW w:w="8241" w:type="dxa"/>
            <w:gridSpan w:val="4"/>
            <w:vMerge w:val="restart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DC9DBAF" w14:textId="77777777" w:rsidR="008A31A8" w:rsidRPr="00824C5A" w:rsidRDefault="008A31A8" w:rsidP="008A31A8">
            <w:pPr>
              <w:pStyle w:val="m-BlocDestinataire"/>
              <w:tabs>
                <w:tab w:val="left" w:pos="7486"/>
              </w:tabs>
              <w:snapToGrid w:val="0"/>
              <w:ind w:right="170"/>
              <w:rPr>
                <w:rFonts w:ascii="Arial" w:hAnsi="Arial" w:cs="Arial"/>
                <w:b/>
                <w:bCs/>
              </w:rPr>
            </w:pPr>
            <w:r w:rsidRPr="00341BE6">
              <w:rPr>
                <w:rFonts w:ascii="Arial" w:hAnsi="Arial" w:cs="Arial"/>
                <w:b/>
                <w:bCs/>
              </w:rPr>
              <w:t>Dans le cas où votre candidature ne serait pas retenue et où vous souhaiteriez cependant devenir membre du Club Plans de paysage, merci d’indiquer les adresses mails des destinatair</w:t>
            </w:r>
            <w:r>
              <w:rPr>
                <w:rFonts w:ascii="Arial" w:hAnsi="Arial" w:cs="Arial"/>
                <w:b/>
                <w:bCs/>
              </w:rPr>
              <w:t>es pour notre liste de diffusion</w:t>
            </w:r>
          </w:p>
        </w:tc>
        <w:tc>
          <w:tcPr>
            <w:tcW w:w="229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3FDBC57" w14:textId="77777777" w:rsidR="008A31A8" w:rsidRPr="00341BE6" w:rsidRDefault="008A31A8" w:rsidP="008A31A8">
            <w:pPr>
              <w:pStyle w:val="m-BlocDestinataire"/>
              <w:tabs>
                <w:tab w:val="left" w:pos="8195"/>
              </w:tabs>
              <w:snapToGrid w:val="0"/>
              <w:ind w:right="-454"/>
              <w:rPr>
                <w:rFonts w:ascii="Arial" w:hAnsi="Arial" w:cs="Arial"/>
                <w:b/>
                <w:bCs/>
              </w:rPr>
            </w:pPr>
          </w:p>
        </w:tc>
      </w:tr>
      <w:tr w:rsidR="008A31A8" w:rsidRPr="00341BE6" w14:paraId="7661A2E8" w14:textId="77777777" w:rsidTr="00B677E4">
        <w:tblPrEx>
          <w:tblCellMar>
            <w:left w:w="10" w:type="dxa"/>
            <w:right w:w="10" w:type="dxa"/>
          </w:tblCellMar>
        </w:tblPrEx>
        <w:trPr>
          <w:cantSplit/>
          <w:trHeight w:val="396"/>
        </w:trPr>
        <w:tc>
          <w:tcPr>
            <w:tcW w:w="8241" w:type="dxa"/>
            <w:gridSpan w:val="4"/>
            <w:vMerge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3227246" w14:textId="77777777" w:rsidR="008A31A8" w:rsidRPr="00341BE6" w:rsidRDefault="008A31A8" w:rsidP="008A31A8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229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869DD3" w14:textId="77777777" w:rsidR="008A31A8" w:rsidRPr="00341BE6" w:rsidRDefault="008A31A8" w:rsidP="008A31A8">
            <w:pPr>
              <w:pStyle w:val="m-BlocDestinataire"/>
              <w:tabs>
                <w:tab w:val="left" w:pos="8195"/>
              </w:tabs>
              <w:snapToGrid w:val="0"/>
              <w:ind w:right="-454"/>
              <w:rPr>
                <w:rFonts w:ascii="Arial" w:hAnsi="Arial" w:cs="Arial"/>
                <w:b/>
                <w:bCs/>
              </w:rPr>
            </w:pPr>
          </w:p>
        </w:tc>
      </w:tr>
      <w:tr w:rsidR="008A31A8" w:rsidRPr="00341BE6" w14:paraId="23563742" w14:textId="77777777" w:rsidTr="00F11CE8">
        <w:tblPrEx>
          <w:tblCellMar>
            <w:left w:w="10" w:type="dxa"/>
            <w:right w:w="10" w:type="dxa"/>
          </w:tblCellMar>
        </w:tblPrEx>
        <w:trPr>
          <w:cantSplit/>
          <w:trHeight w:val="416"/>
        </w:trPr>
        <w:tc>
          <w:tcPr>
            <w:tcW w:w="8241" w:type="dxa"/>
            <w:gridSpan w:val="4"/>
            <w:vMerge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AB396D8" w14:textId="77777777" w:rsidR="008A31A8" w:rsidRPr="00341BE6" w:rsidRDefault="008A31A8" w:rsidP="008A31A8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229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AE99FB" w14:textId="77777777" w:rsidR="008A31A8" w:rsidRPr="00341BE6" w:rsidRDefault="008A31A8" w:rsidP="008A31A8">
            <w:pPr>
              <w:pStyle w:val="m-BlocDestinataire"/>
              <w:tabs>
                <w:tab w:val="left" w:pos="8195"/>
              </w:tabs>
              <w:snapToGrid w:val="0"/>
              <w:ind w:right="-454"/>
              <w:rPr>
                <w:rFonts w:ascii="Arial" w:hAnsi="Arial" w:cs="Arial"/>
                <w:b/>
                <w:bCs/>
              </w:rPr>
            </w:pPr>
          </w:p>
        </w:tc>
      </w:tr>
      <w:tr w:rsidR="008A31A8" w:rsidRPr="00341BE6" w14:paraId="3E73167F" w14:textId="77777777" w:rsidTr="00B677E4">
        <w:trPr>
          <w:cantSplit/>
          <w:trHeight w:hRule="exact" w:val="539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7F7F7F"/>
            <w:vAlign w:val="center"/>
          </w:tcPr>
          <w:p w14:paraId="3D92A93B" w14:textId="532CC5CC" w:rsidR="00063315" w:rsidRDefault="008A31A8" w:rsidP="008A31A8">
            <w:pPr>
              <w:pStyle w:val="m-BlocDestinataire"/>
              <w:numPr>
                <w:ilvl w:val="0"/>
                <w:numId w:val="22"/>
              </w:numPr>
              <w:autoSpaceDN/>
              <w:jc w:val="center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  <w:color w:val="FFFFFF"/>
                <w:sz w:val="22"/>
              </w:rPr>
              <w:lastRenderedPageBreak/>
              <w:t>RÉSUMÉ SYNTHÉTIQUE DE VOTRE CANDIDATURE</w:t>
            </w:r>
          </w:p>
          <w:p w14:paraId="7F6239C2" w14:textId="77777777" w:rsidR="00063315" w:rsidRPr="00063315" w:rsidRDefault="00063315" w:rsidP="00063315">
            <w:pPr>
              <w:rPr>
                <w:lang w:bidi="ar-SA"/>
              </w:rPr>
            </w:pPr>
          </w:p>
          <w:p w14:paraId="488E41AD" w14:textId="77777777" w:rsidR="00063315" w:rsidRPr="00063315" w:rsidRDefault="00063315" w:rsidP="00063315">
            <w:pPr>
              <w:rPr>
                <w:lang w:bidi="ar-SA"/>
              </w:rPr>
            </w:pPr>
          </w:p>
          <w:p w14:paraId="77AD0736" w14:textId="6D0AE669" w:rsidR="00063315" w:rsidRDefault="00063315" w:rsidP="00063315">
            <w:pPr>
              <w:rPr>
                <w:lang w:bidi="ar-SA"/>
              </w:rPr>
            </w:pPr>
          </w:p>
          <w:p w14:paraId="563645ED" w14:textId="77777777" w:rsidR="008A31A8" w:rsidRPr="00063315" w:rsidRDefault="008A31A8" w:rsidP="00063315">
            <w:pPr>
              <w:rPr>
                <w:lang w:bidi="ar-SA"/>
              </w:rPr>
            </w:pPr>
          </w:p>
        </w:tc>
      </w:tr>
      <w:tr w:rsidR="008A31A8" w:rsidRPr="00341BE6" w14:paraId="5A82746B" w14:textId="77777777" w:rsidTr="00B677E4">
        <w:trPr>
          <w:cantSplit/>
          <w:trHeight w:hRule="exact" w:val="4900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6032ECB6" w14:textId="5C49200A" w:rsidR="008A31A8" w:rsidRPr="00341BE6" w:rsidRDefault="008A31A8" w:rsidP="008A31A8">
            <w:pPr>
              <w:pStyle w:val="m-BlocDestinataire"/>
              <w:jc w:val="left"/>
              <w:rPr>
                <w:rFonts w:ascii="Arial" w:hAnsi="Arial" w:cs="Arial"/>
              </w:rPr>
            </w:pPr>
            <w:r w:rsidRPr="00855432">
              <w:rPr>
                <w:rFonts w:ascii="Arial" w:hAnsi="Arial" w:cs="Arial"/>
              </w:rPr>
              <w:t>A compléter (10 lignes maximum) : Comment une démarche Plan de Paysage sur votre territoire permettra-elle de répondre au</w:t>
            </w:r>
            <w:r w:rsidR="00E92D7A" w:rsidRPr="00855432">
              <w:rPr>
                <w:rFonts w:ascii="Arial" w:hAnsi="Arial" w:cs="Arial"/>
              </w:rPr>
              <w:t>x</w:t>
            </w:r>
            <w:r w:rsidRPr="00855432">
              <w:rPr>
                <w:rFonts w:ascii="Arial" w:hAnsi="Arial" w:cs="Arial"/>
              </w:rPr>
              <w:t xml:space="preserve"> défi</w:t>
            </w:r>
            <w:r w:rsidR="00E92D7A" w:rsidRPr="00855432">
              <w:rPr>
                <w:rFonts w:ascii="Arial" w:hAnsi="Arial" w:cs="Arial"/>
              </w:rPr>
              <w:t>s</w:t>
            </w:r>
            <w:r w:rsidR="00BE2BA9" w:rsidRPr="00855432">
              <w:rPr>
                <w:rFonts w:ascii="Arial" w:hAnsi="Arial" w:cs="Arial"/>
              </w:rPr>
              <w:t xml:space="preserve"> de ta transition énergétique et écologique</w:t>
            </w:r>
            <w:r w:rsidRPr="00855432">
              <w:rPr>
                <w:rFonts w:ascii="Arial" w:hAnsi="Arial" w:cs="Arial"/>
              </w:rPr>
              <w:t xml:space="preserve"> au</w:t>
            </w:r>
            <w:r w:rsidR="00E92D7A" w:rsidRPr="00855432">
              <w:rPr>
                <w:rFonts w:ascii="Arial" w:hAnsi="Arial" w:cs="Arial"/>
              </w:rPr>
              <w:t>x</w:t>
            </w:r>
            <w:r w:rsidRPr="00855432">
              <w:rPr>
                <w:rFonts w:ascii="Arial" w:hAnsi="Arial" w:cs="Arial"/>
              </w:rPr>
              <w:t>quel</w:t>
            </w:r>
            <w:r w:rsidR="00E92D7A" w:rsidRPr="00855432">
              <w:rPr>
                <w:rFonts w:ascii="Arial" w:hAnsi="Arial" w:cs="Arial"/>
              </w:rPr>
              <w:t>s</w:t>
            </w:r>
            <w:r w:rsidRPr="00855432">
              <w:rPr>
                <w:rFonts w:ascii="Arial" w:hAnsi="Arial" w:cs="Arial"/>
              </w:rPr>
              <w:t xml:space="preserve"> vous faites face aujourd’hui ? </w:t>
            </w:r>
            <w:r w:rsidR="00834D11" w:rsidRPr="00855432">
              <w:rPr>
                <w:rFonts w:ascii="Arial" w:hAnsi="Arial" w:cs="Arial"/>
              </w:rPr>
              <w:t>(</w:t>
            </w:r>
            <w:proofErr w:type="gramStart"/>
            <w:r w:rsidR="00834D11" w:rsidRPr="00855432">
              <w:rPr>
                <w:rFonts w:ascii="Arial" w:hAnsi="Arial" w:cs="Arial"/>
              </w:rPr>
              <w:t>constats</w:t>
            </w:r>
            <w:proofErr w:type="gramEnd"/>
            <w:r w:rsidR="00834D11" w:rsidRPr="00855432">
              <w:rPr>
                <w:rFonts w:ascii="Arial" w:hAnsi="Arial" w:cs="Arial"/>
              </w:rPr>
              <w:t>, enjeux, objectifs, moyens)</w:t>
            </w:r>
          </w:p>
          <w:p w14:paraId="1CAFF582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256A4B94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79E22DF3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7509C487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12C5559F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377281DD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3EECD19A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1E31E461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7B131222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25ABABB2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45E6A38E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3C1D5AE6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4D34FB00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048E19DA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8A31A8" w:rsidRPr="00341BE6" w14:paraId="2DBB7DD4" w14:textId="77777777" w:rsidTr="00B677E4">
        <w:trPr>
          <w:cantSplit/>
          <w:trHeight w:hRule="exact" w:val="493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7F7F7F"/>
            <w:vAlign w:val="center"/>
          </w:tcPr>
          <w:p w14:paraId="59B91DDD" w14:textId="77777777" w:rsidR="008A31A8" w:rsidRPr="00341BE6" w:rsidRDefault="008A31A8" w:rsidP="008A31A8">
            <w:pPr>
              <w:pStyle w:val="m-BlocDestinataire"/>
              <w:numPr>
                <w:ilvl w:val="0"/>
                <w:numId w:val="22"/>
              </w:numPr>
              <w:autoSpaceDN/>
              <w:jc w:val="center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color w:val="FFFFFF"/>
                <w:sz w:val="22"/>
              </w:rPr>
              <w:t>PRÉSENTATION DU PROJET</w:t>
            </w:r>
          </w:p>
        </w:tc>
      </w:tr>
      <w:tr w:rsidR="008A31A8" w:rsidRPr="00341BE6" w14:paraId="2F275BD0" w14:textId="77777777" w:rsidTr="00B677E4">
        <w:trPr>
          <w:cantSplit/>
          <w:trHeight w:hRule="exact" w:val="564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0CD6FFFE" w14:textId="77777777" w:rsidR="008A31A8" w:rsidRPr="00341BE6" w:rsidRDefault="008A31A8" w:rsidP="008A31A8">
            <w:pPr>
              <w:pStyle w:val="m-BlocDestinataire"/>
              <w:numPr>
                <w:ilvl w:val="0"/>
                <w:numId w:val="25"/>
              </w:numPr>
              <w:autoSpaceDN/>
              <w:rPr>
                <w:rFonts w:ascii="Arial" w:hAnsi="Arial" w:cs="Arial"/>
                <w:b/>
                <w:bCs/>
              </w:rPr>
            </w:pPr>
            <w:r w:rsidRPr="00341BE6">
              <w:rPr>
                <w:rFonts w:ascii="Arial" w:hAnsi="Arial" w:cs="Arial"/>
                <w:b/>
              </w:rPr>
              <w:t>Ciblage thématique de votre projet (Si pertinent)</w:t>
            </w:r>
          </w:p>
        </w:tc>
      </w:tr>
      <w:tr w:rsidR="0011384E" w:rsidRPr="00341BE6" w14:paraId="6A1B9DB9" w14:textId="77777777" w:rsidTr="0077212C">
        <w:trPr>
          <w:cantSplit/>
          <w:trHeight w:val="1869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FFFF"/>
          </w:tcPr>
          <w:p w14:paraId="6A9452E9" w14:textId="2C308E90" w:rsidR="0011384E" w:rsidRDefault="0011384E" w:rsidP="008A31A8">
            <w:pPr>
              <w:pStyle w:val="m-BlocDestinataire"/>
              <w:jc w:val="left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Quelle</w:t>
            </w:r>
            <w:r w:rsidR="00514BDE">
              <w:rPr>
                <w:rFonts w:ascii="Arial" w:hAnsi="Arial" w:cs="Arial"/>
                <w:b/>
                <w:bCs/>
              </w:rPr>
              <w:t>s</w:t>
            </w:r>
            <w:r w:rsidRPr="00341BE6">
              <w:rPr>
                <w:rFonts w:ascii="Arial" w:hAnsi="Arial" w:cs="Arial"/>
                <w:b/>
                <w:bCs/>
              </w:rPr>
              <w:t xml:space="preserve"> </w:t>
            </w:r>
            <w:r w:rsidR="00514BDE">
              <w:rPr>
                <w:rFonts w:ascii="Arial" w:hAnsi="Arial" w:cs="Arial"/>
                <w:b/>
                <w:bCs/>
              </w:rPr>
              <w:t>énergies renouvelables (</w:t>
            </w:r>
            <w:proofErr w:type="spellStart"/>
            <w:r w:rsidR="00514BDE">
              <w:rPr>
                <w:rFonts w:ascii="Arial" w:hAnsi="Arial" w:cs="Arial"/>
                <w:b/>
                <w:bCs/>
              </w:rPr>
              <w:t>EnRs</w:t>
            </w:r>
            <w:proofErr w:type="spellEnd"/>
            <w:r w:rsidR="00514BDE">
              <w:rPr>
                <w:rFonts w:ascii="Arial" w:hAnsi="Arial" w:cs="Arial"/>
                <w:b/>
                <w:bCs/>
              </w:rPr>
              <w:t>) seront considérées</w:t>
            </w:r>
            <w:r w:rsidRPr="00341BE6">
              <w:rPr>
                <w:rFonts w:ascii="Arial" w:hAnsi="Arial" w:cs="Arial"/>
                <w:b/>
                <w:bCs/>
              </w:rPr>
              <w:t> ? (</w:t>
            </w:r>
            <w:r w:rsidR="00514BDE">
              <w:rPr>
                <w:rFonts w:ascii="Arial" w:hAnsi="Arial" w:cs="Arial"/>
                <w:b/>
                <w:bCs/>
              </w:rPr>
              <w:t>Cochez plusieurs cas au besoin</w:t>
            </w:r>
            <w:r w:rsidRPr="00341BE6">
              <w:rPr>
                <w:rFonts w:ascii="Arial" w:hAnsi="Arial" w:cs="Arial"/>
                <w:b/>
                <w:bCs/>
              </w:rPr>
              <w:t>)</w:t>
            </w:r>
          </w:p>
          <w:p w14:paraId="13D8549F" w14:textId="001C2082" w:rsidR="0011384E" w:rsidRDefault="00514BDE" w:rsidP="008A31A8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11384E">
              <w:rPr>
                <w:rFonts w:ascii="Arial" w:hAnsi="Arial" w:cs="Arial"/>
              </w:rPr>
              <w:t>olien</w:t>
            </w:r>
          </w:p>
          <w:p w14:paraId="00B71E84" w14:textId="1D63E59D" w:rsidR="0011384E" w:rsidRDefault="00514BDE" w:rsidP="008A31A8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Photovoltaïque</w:t>
            </w:r>
            <w:r w:rsidR="006B6AB2">
              <w:rPr>
                <w:rFonts w:ascii="Arial" w:hAnsi="Arial" w:cs="Arial"/>
              </w:rPr>
              <w:t xml:space="preserve"> et/ou solaire thermique</w:t>
            </w:r>
          </w:p>
          <w:p w14:paraId="727ACF8F" w14:textId="284234BA" w:rsidR="0011384E" w:rsidRDefault="00514BDE" w:rsidP="008A31A8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Bois-énergie</w:t>
            </w:r>
          </w:p>
          <w:p w14:paraId="057F4DAC" w14:textId="77777777" w:rsidR="00514BDE" w:rsidRDefault="00514BDE" w:rsidP="0011384E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995A63">
              <w:rPr>
                <w:rFonts w:ascii="Arial" w:hAnsi="Arial" w:cs="Arial"/>
              </w:rPr>
              <w:t>Méthani</w:t>
            </w:r>
            <w:r>
              <w:rPr>
                <w:rFonts w:ascii="Arial" w:hAnsi="Arial" w:cs="Arial"/>
              </w:rPr>
              <w:t>sation et biomasse agricole</w:t>
            </w:r>
          </w:p>
          <w:p w14:paraId="2FD9AA02" w14:textId="0EED9E89" w:rsidR="0011384E" w:rsidRPr="00995A63" w:rsidRDefault="00514BDE" w:rsidP="0011384E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Autres </w:t>
            </w:r>
            <w:proofErr w:type="spellStart"/>
            <w:r>
              <w:rPr>
                <w:rFonts w:ascii="Arial" w:hAnsi="Arial" w:cs="Arial"/>
              </w:rPr>
              <w:t>EnRs</w:t>
            </w:r>
            <w:proofErr w:type="spellEnd"/>
          </w:p>
          <w:p w14:paraId="74536083" w14:textId="77777777" w:rsidR="0011384E" w:rsidRDefault="0011384E" w:rsidP="008A31A8">
            <w:pPr>
              <w:pStyle w:val="m-BlocDestinataire"/>
              <w:rPr>
                <w:rFonts w:ascii="Arial" w:hAnsi="Arial" w:cs="Arial"/>
              </w:rPr>
            </w:pPr>
          </w:p>
          <w:p w14:paraId="3DAA858A" w14:textId="1AE20574" w:rsidR="00514BDE" w:rsidRDefault="009013A3" w:rsidP="00514BDE">
            <w:pPr>
              <w:pStyle w:val="m-BlocDestinatair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Avec q</w:t>
            </w:r>
            <w:r w:rsidR="00514BDE">
              <w:rPr>
                <w:rFonts w:ascii="Arial" w:hAnsi="Arial" w:cs="Arial"/>
                <w:b/>
                <w:bCs/>
              </w:rPr>
              <w:t>uelles autres</w:t>
            </w:r>
            <w:r w:rsidR="00514BDE" w:rsidRPr="00341BE6">
              <w:rPr>
                <w:rFonts w:ascii="Arial" w:hAnsi="Arial" w:cs="Arial"/>
                <w:b/>
                <w:bCs/>
              </w:rPr>
              <w:t xml:space="preserve"> thématique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="00514BDE">
              <w:rPr>
                <w:rFonts w:ascii="Arial" w:hAnsi="Arial" w:cs="Arial"/>
                <w:b/>
                <w:bCs/>
              </w:rPr>
              <w:t xml:space="preserve"> de la transition écologique </w:t>
            </w:r>
            <w:r>
              <w:rPr>
                <w:rFonts w:ascii="Arial" w:hAnsi="Arial" w:cs="Arial"/>
                <w:b/>
                <w:bCs/>
              </w:rPr>
              <w:t xml:space="preserve">croiserez-vous l’enjeu des </w:t>
            </w:r>
            <w:proofErr w:type="spellStart"/>
            <w:r>
              <w:rPr>
                <w:rFonts w:ascii="Arial" w:hAnsi="Arial" w:cs="Arial"/>
                <w:b/>
                <w:bCs/>
              </w:rPr>
              <w:t>EnRs</w:t>
            </w:r>
            <w:proofErr w:type="spellEnd"/>
            <w:r w:rsidR="00514BDE" w:rsidRPr="00341BE6">
              <w:rPr>
                <w:rFonts w:ascii="Arial" w:hAnsi="Arial" w:cs="Arial"/>
                <w:b/>
                <w:bCs/>
              </w:rPr>
              <w:t>? (</w:t>
            </w:r>
            <w:r w:rsidR="00514BDE">
              <w:rPr>
                <w:rFonts w:ascii="Arial" w:hAnsi="Arial" w:cs="Arial"/>
                <w:b/>
                <w:bCs/>
              </w:rPr>
              <w:t>Cochez plusieurs cas au besoin</w:t>
            </w:r>
            <w:r w:rsidR="00514BDE" w:rsidRPr="00341BE6">
              <w:rPr>
                <w:rFonts w:ascii="Arial" w:hAnsi="Arial" w:cs="Arial"/>
                <w:b/>
                <w:bCs/>
              </w:rPr>
              <w:t>)</w:t>
            </w:r>
          </w:p>
          <w:p w14:paraId="42546A74" w14:textId="77777777" w:rsidR="00525864" w:rsidRDefault="00525864" w:rsidP="00525864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Sobriété et efficacité énergétique</w:t>
            </w:r>
          </w:p>
          <w:p w14:paraId="51D1D407" w14:textId="660375C7" w:rsidR="00514BDE" w:rsidRDefault="009013A3" w:rsidP="00514BDE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Préservation de la biodiversité</w:t>
            </w:r>
          </w:p>
          <w:p w14:paraId="79BFE2A9" w14:textId="77777777" w:rsidR="00514BDE" w:rsidRDefault="00514BDE" w:rsidP="00514BDE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Atténuation et adaptation au changement climatique</w:t>
            </w:r>
          </w:p>
          <w:p w14:paraId="68C7E02A" w14:textId="14EA105D" w:rsidR="009013A3" w:rsidRDefault="009013A3" w:rsidP="00514BDE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Sobriété foncière et zéro artificialisation nette (ZAN)</w:t>
            </w:r>
          </w:p>
          <w:p w14:paraId="14B53124" w14:textId="1B3287B4" w:rsidR="009013A3" w:rsidRDefault="009013A3" w:rsidP="00514BDE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Patrimoine culturel et tourisme durable</w:t>
            </w:r>
          </w:p>
          <w:p w14:paraId="7C8CD619" w14:textId="540AC094" w:rsidR="00525864" w:rsidRDefault="00525864" w:rsidP="00514BDE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Développement de l’agroécologie</w:t>
            </w:r>
          </w:p>
          <w:p w14:paraId="3756B499" w14:textId="77777777" w:rsidR="00525864" w:rsidRDefault="00525864" w:rsidP="00525864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Energies citoyennes</w:t>
            </w:r>
          </w:p>
          <w:p w14:paraId="00148962" w14:textId="77777777" w:rsidR="00514BDE" w:rsidRDefault="009013A3" w:rsidP="00995A63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 : ….</w:t>
            </w:r>
          </w:p>
          <w:p w14:paraId="58F27FBF" w14:textId="26A76D30" w:rsidR="009013A3" w:rsidRPr="009013A3" w:rsidRDefault="009013A3" w:rsidP="00995A63">
            <w:pPr>
              <w:pStyle w:val="m-BlocDestinataire"/>
              <w:ind w:left="720"/>
              <w:rPr>
                <w:rFonts w:ascii="Arial" w:hAnsi="Arial" w:cs="Arial"/>
              </w:rPr>
            </w:pPr>
          </w:p>
        </w:tc>
      </w:tr>
    </w:tbl>
    <w:p w14:paraId="77356D25" w14:textId="77777777" w:rsidR="00D62F6A" w:rsidRPr="00341BE6" w:rsidRDefault="00D62F6A" w:rsidP="00D62F6A">
      <w:pPr>
        <w:pStyle w:val="Standard"/>
        <w:rPr>
          <w:rFonts w:ascii="Arial" w:hAnsi="Arial" w:cs="Arial"/>
        </w:rPr>
      </w:pPr>
    </w:p>
    <w:tbl>
      <w:tblPr>
        <w:tblW w:w="1041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419"/>
      </w:tblGrid>
      <w:tr w:rsidR="00D62F6A" w:rsidRPr="00341BE6" w14:paraId="0F349C96" w14:textId="77777777" w:rsidTr="00B677E4">
        <w:trPr>
          <w:trHeight w:val="682"/>
        </w:trPr>
        <w:tc>
          <w:tcPr>
            <w:tcW w:w="104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57A92671" w14:textId="77777777" w:rsidR="00D62F6A" w:rsidRPr="00341BE6" w:rsidRDefault="00D62F6A" w:rsidP="00B677E4">
            <w:pPr>
              <w:pStyle w:val="m-BlocDestinataire"/>
              <w:numPr>
                <w:ilvl w:val="0"/>
                <w:numId w:val="23"/>
              </w:numPr>
              <w:autoSpaceDN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b/>
              </w:rPr>
              <w:t>Présentation de votre plan de paysage (2 pages maximum)</w:t>
            </w:r>
          </w:p>
        </w:tc>
      </w:tr>
      <w:tr w:rsidR="00D62F6A" w:rsidRPr="00341BE6" w14:paraId="0CB6543A" w14:textId="77777777" w:rsidTr="00B677E4">
        <w:trPr>
          <w:trHeight w:val="1833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7F0AB" w14:textId="6967F296" w:rsidR="00D62F6A" w:rsidRPr="00855432" w:rsidRDefault="00D62F6A" w:rsidP="00B677E4">
            <w:pPr>
              <w:pStyle w:val="Default"/>
              <w:spacing w:before="240" w:after="120"/>
              <w:rPr>
                <w:rFonts w:ascii="Arial" w:eastAsia="Wingdings" w:hAnsi="Arial" w:cs="Arial"/>
                <w:w w:val="93"/>
              </w:rPr>
            </w:pPr>
            <w:r w:rsidRPr="00855432">
              <w:rPr>
                <w:rFonts w:ascii="Arial" w:eastAsia="Wingdings" w:hAnsi="Arial" w:cs="Arial"/>
                <w:w w:val="93"/>
              </w:rPr>
              <w:t>Afin de mieux comprendre votre projet, pourriez-vous développer ce qui vous a amené à lancer un plan de paysage et les grands enjeux en matière paysagère que vous percevez sur votre territoire, en mettant également en perspective les potentiels en présence en matière de</w:t>
            </w:r>
            <w:r w:rsidR="00525864" w:rsidRPr="00855432">
              <w:rPr>
                <w:rFonts w:ascii="Arial" w:eastAsia="Wingdings" w:hAnsi="Arial" w:cs="Arial"/>
                <w:w w:val="93"/>
              </w:rPr>
              <w:t xml:space="preserve"> </w:t>
            </w:r>
            <w:r w:rsidR="00A3645F" w:rsidRPr="00855432">
              <w:rPr>
                <w:rFonts w:ascii="Arial" w:eastAsia="Wingdings" w:hAnsi="Arial" w:cs="Arial"/>
                <w:w w:val="93"/>
              </w:rPr>
              <w:t>réponses à la transition énergétique et écologique ?</w:t>
            </w:r>
          </w:p>
          <w:p w14:paraId="40AA1D8A" w14:textId="3DD4454F" w:rsidR="00D62F6A" w:rsidRPr="00855432" w:rsidRDefault="00D62F6A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eastAsia="Wingdings" w:hAnsi="Arial" w:cs="Arial"/>
                <w:w w:val="93"/>
              </w:rPr>
            </w:pPr>
            <w:r w:rsidRPr="00855432">
              <w:rPr>
                <w:rFonts w:ascii="Arial" w:eastAsia="Wingdings" w:hAnsi="Arial" w:cs="Arial"/>
                <w:w w:val="93"/>
              </w:rPr>
              <w:t>Quels sont les grands enjeux pour la mise en œuvre de la transition énergétique (</w:t>
            </w:r>
            <w:r w:rsidR="007721BB">
              <w:rPr>
                <w:rFonts w:ascii="Arial" w:eastAsia="Wingdings" w:hAnsi="Arial" w:cs="Arial"/>
                <w:w w:val="93"/>
              </w:rPr>
              <w:t xml:space="preserve">sobriété, efficacité, développement des énergies renouvelables) sur votre territoire ? </w:t>
            </w:r>
          </w:p>
          <w:p w14:paraId="4D1AD22C" w14:textId="1B7C060C" w:rsidR="00525864" w:rsidRPr="00855432" w:rsidRDefault="0052586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eastAsia="Wingdings" w:hAnsi="Arial" w:cs="Arial"/>
                <w:w w:val="93"/>
              </w:rPr>
            </w:pPr>
            <w:r w:rsidRPr="00855432">
              <w:rPr>
                <w:rFonts w:ascii="Arial" w:eastAsia="Wingdings" w:hAnsi="Arial" w:cs="Arial"/>
                <w:w w:val="93"/>
              </w:rPr>
              <w:t xml:space="preserve">Quels autres enjeux de la transition écologique sont liés à celui </w:t>
            </w:r>
            <w:r w:rsidR="007721BB">
              <w:rPr>
                <w:rFonts w:ascii="Arial" w:eastAsia="Wingdings" w:hAnsi="Arial" w:cs="Arial"/>
                <w:w w:val="93"/>
              </w:rPr>
              <w:t>de l’énergie</w:t>
            </w:r>
            <w:r w:rsidRPr="00855432">
              <w:rPr>
                <w:rFonts w:ascii="Arial" w:eastAsia="Wingdings" w:hAnsi="Arial" w:cs="Arial"/>
                <w:w w:val="93"/>
              </w:rPr>
              <w:t xml:space="preserve"> sur votre territoire ? Quelles </w:t>
            </w:r>
            <w:r w:rsidR="007721BB">
              <w:rPr>
                <w:rFonts w:ascii="Arial" w:eastAsia="Wingdings" w:hAnsi="Arial" w:cs="Arial"/>
                <w:w w:val="93"/>
              </w:rPr>
              <w:t xml:space="preserve">sont les </w:t>
            </w:r>
            <w:r w:rsidRPr="00855432">
              <w:rPr>
                <w:rFonts w:ascii="Arial" w:eastAsia="Wingdings" w:hAnsi="Arial" w:cs="Arial"/>
                <w:w w:val="93"/>
              </w:rPr>
              <w:t xml:space="preserve">problématiques </w:t>
            </w:r>
            <w:r w:rsidR="007721BB">
              <w:rPr>
                <w:rFonts w:ascii="Arial" w:eastAsia="Wingdings" w:hAnsi="Arial" w:cs="Arial"/>
                <w:w w:val="93"/>
              </w:rPr>
              <w:t>auxquelles vous êtes confrontés</w:t>
            </w:r>
            <w:r w:rsidRPr="00855432">
              <w:rPr>
                <w:rFonts w:ascii="Arial" w:eastAsia="Wingdings" w:hAnsi="Arial" w:cs="Arial"/>
                <w:w w:val="93"/>
              </w:rPr>
              <w:t> ?</w:t>
            </w:r>
          </w:p>
          <w:p w14:paraId="593C0AC0" w14:textId="19CEAF1E" w:rsidR="00D62F6A" w:rsidRPr="00855432" w:rsidRDefault="00D62F6A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hAnsi="Arial" w:cs="Arial"/>
              </w:rPr>
            </w:pPr>
            <w:r w:rsidRPr="00855432">
              <w:rPr>
                <w:rFonts w:ascii="Arial" w:eastAsia="Wingdings" w:hAnsi="Arial" w:cs="Arial"/>
                <w:w w:val="93"/>
              </w:rPr>
              <w:t xml:space="preserve">Quels apports spécifiques attendez-vous de la démarche « plan de paysage » ? Comment cette démarche peut-elle répondre aux problématiques de votre territoire ? </w:t>
            </w:r>
            <w:r w:rsidR="007721BB">
              <w:rPr>
                <w:rFonts w:ascii="Arial" w:eastAsia="Wingdings" w:hAnsi="Arial" w:cs="Arial"/>
                <w:w w:val="93"/>
              </w:rPr>
              <w:t xml:space="preserve">Quelles difficultés identifiez-vous ? Quelles sont les ressources sur lesquelles vous pourrez vous appuyer pour mener à bien votre démarche ? </w:t>
            </w:r>
          </w:p>
          <w:p w14:paraId="04786075" w14:textId="6CCBDF57" w:rsidR="00D62F6A" w:rsidRPr="00855432" w:rsidRDefault="00D62F6A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hAnsi="Arial" w:cs="Arial"/>
              </w:rPr>
            </w:pPr>
            <w:r w:rsidRPr="00855432">
              <w:rPr>
                <w:rFonts w:ascii="Arial" w:eastAsia="Wingdings" w:hAnsi="Arial" w:cs="Arial"/>
                <w:w w:val="93"/>
              </w:rPr>
              <w:lastRenderedPageBreak/>
              <w:t>Dans quel contexte s’inscrit votre démarche</w:t>
            </w:r>
            <w:r w:rsidR="007721BB">
              <w:rPr>
                <w:rFonts w:ascii="Arial" w:eastAsia="Wingdings" w:hAnsi="Arial" w:cs="Arial"/>
                <w:w w:val="93"/>
              </w:rPr>
              <w:t xml:space="preserve"> </w:t>
            </w:r>
            <w:r w:rsidRPr="00855432">
              <w:rPr>
                <w:rFonts w:ascii="Arial" w:eastAsia="Wingdings" w:hAnsi="Arial" w:cs="Arial"/>
                <w:w w:val="93"/>
              </w:rPr>
              <w:t>?  Où en êtes-vous dans la construction de votre projet de territoire ? Quelles sont les grandes orientations en matière de paysage</w:t>
            </w:r>
            <w:r w:rsidR="007721BB">
              <w:rPr>
                <w:rFonts w:ascii="Arial" w:eastAsia="Wingdings" w:hAnsi="Arial" w:cs="Arial"/>
                <w:w w:val="93"/>
              </w:rPr>
              <w:t xml:space="preserve"> et d’énergie</w:t>
            </w:r>
            <w:r w:rsidRPr="00855432">
              <w:rPr>
                <w:rFonts w:ascii="Arial" w:eastAsia="Wingdings" w:hAnsi="Arial" w:cs="Arial"/>
                <w:w w:val="93"/>
              </w:rPr>
              <w:t xml:space="preserve"> que possède déjà ou que souhaite approfondir votre territoire ? Si vous avez des expériences passées, quels enseignements en avez-vous tiré ? </w:t>
            </w:r>
          </w:p>
          <w:p w14:paraId="155AA144" w14:textId="77777777" w:rsidR="00D62F6A" w:rsidRPr="007721BB" w:rsidRDefault="00D62F6A" w:rsidP="00834D11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hAnsi="Arial" w:cs="Arial"/>
              </w:rPr>
            </w:pPr>
            <w:r w:rsidRPr="00855432">
              <w:rPr>
                <w:rFonts w:ascii="Arial" w:eastAsia="Wingdings" w:hAnsi="Arial" w:cs="Arial"/>
                <w:w w:val="93"/>
              </w:rPr>
              <w:t>Quelles articulations le plan de paysage devra-t-il construire</w:t>
            </w:r>
            <w:r w:rsidR="008A31A8" w:rsidRPr="00855432">
              <w:rPr>
                <w:rFonts w:ascii="Arial" w:eastAsia="Wingdings" w:hAnsi="Arial" w:cs="Arial"/>
                <w:w w:val="93"/>
              </w:rPr>
              <w:t xml:space="preserve"> avec votre politique locale, la planification,</w:t>
            </w:r>
            <w:r w:rsidR="00834D11" w:rsidRPr="00855432">
              <w:rPr>
                <w:rFonts w:ascii="Arial" w:eastAsia="Wingdings" w:hAnsi="Arial" w:cs="Arial"/>
                <w:w w:val="93"/>
              </w:rPr>
              <w:t xml:space="preserve"> les projets de développement</w:t>
            </w:r>
            <w:r w:rsidR="008A31A8" w:rsidRPr="00855432">
              <w:rPr>
                <w:rFonts w:ascii="Arial" w:eastAsia="Wingdings" w:hAnsi="Arial" w:cs="Arial"/>
                <w:w w:val="93"/>
              </w:rPr>
              <w:t xml:space="preserve"> ou encore</w:t>
            </w:r>
            <w:r w:rsidRPr="00855432">
              <w:rPr>
                <w:rFonts w:ascii="Arial" w:eastAsia="Wingdings" w:hAnsi="Arial" w:cs="Arial"/>
                <w:w w:val="93"/>
              </w:rPr>
              <w:t xml:space="preserve"> avec les infrastructures et les projets d’aménagement existants ou en cours sur votre territoire ?</w:t>
            </w:r>
          </w:p>
          <w:p w14:paraId="1590669E" w14:textId="77777777" w:rsidR="007721BB" w:rsidRPr="00F11CE8" w:rsidRDefault="007721BB" w:rsidP="00834D11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w w:val="93"/>
              </w:rPr>
              <w:t xml:space="preserve">Qu’est-ce qui a pu vous inspirer et vous inciter à postuler à cet appel à projets ? Vous êtes-vous inspirés de plans de paysage déjà réalisés ou en cours de réalisation ? </w:t>
            </w:r>
          </w:p>
          <w:p w14:paraId="3C11AA12" w14:textId="3D8795F3" w:rsidR="00F11CE8" w:rsidRPr="00855432" w:rsidRDefault="00F11CE8" w:rsidP="00F11CE8">
            <w:pPr>
              <w:pStyle w:val="Default"/>
              <w:spacing w:after="120" w:line="276" w:lineRule="auto"/>
              <w:ind w:left="555"/>
              <w:rPr>
                <w:rFonts w:ascii="Arial" w:hAnsi="Arial" w:cs="Arial"/>
              </w:rPr>
            </w:pPr>
          </w:p>
        </w:tc>
      </w:tr>
      <w:tr w:rsidR="00D62F6A" w:rsidRPr="00341BE6" w14:paraId="61A8F781" w14:textId="77777777" w:rsidTr="00B677E4">
        <w:trPr>
          <w:trHeight w:val="662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C9E6D3" w14:textId="77777777" w:rsidR="00D62F6A" w:rsidRPr="00341BE6" w:rsidRDefault="00D62F6A" w:rsidP="00B677E4">
            <w:pPr>
              <w:pStyle w:val="m-BlocDestinataire"/>
              <w:numPr>
                <w:ilvl w:val="0"/>
                <w:numId w:val="23"/>
              </w:numPr>
              <w:autoSpaceDN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b/>
                <w:bCs/>
              </w:rPr>
              <w:lastRenderedPageBreak/>
              <w:t>Gouvernance de votre projet (1 page maximum)</w:t>
            </w:r>
          </w:p>
        </w:tc>
      </w:tr>
      <w:tr w:rsidR="00D62F6A" w:rsidRPr="00341BE6" w14:paraId="7054687C" w14:textId="77777777" w:rsidTr="00B677E4"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BFB50" w14:textId="77777777" w:rsidR="00D62F6A" w:rsidRPr="00855432" w:rsidRDefault="00D62F6A" w:rsidP="00B677E4">
            <w:pPr>
              <w:pStyle w:val="Default"/>
              <w:spacing w:before="240" w:after="120" w:line="276" w:lineRule="auto"/>
              <w:jc w:val="both"/>
              <w:rPr>
                <w:rFonts w:ascii="Arial" w:hAnsi="Arial" w:cs="Arial"/>
              </w:rPr>
            </w:pPr>
            <w:r w:rsidRPr="00855432">
              <w:rPr>
                <w:rFonts w:ascii="Arial" w:eastAsia="Wingdings" w:hAnsi="Arial" w:cs="Arial"/>
                <w:w w:val="93"/>
              </w:rPr>
              <w:t>Afin de mieux appréhender le futur portage de votre projet, pourriez-vous nous préciser la forme que prendra votre gouvernance et décrire vos principaux partenaires ?</w:t>
            </w:r>
          </w:p>
          <w:p w14:paraId="7454F1AB" w14:textId="6B7B6658" w:rsidR="00D62F6A" w:rsidRPr="00855432" w:rsidRDefault="00D62F6A" w:rsidP="009E35EF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855432">
              <w:rPr>
                <w:rFonts w:ascii="Arial" w:eastAsia="Wingdings" w:hAnsi="Arial" w:cs="Arial"/>
                <w:w w:val="93"/>
              </w:rPr>
              <w:t xml:space="preserve">Quelles sont les collectivités / qui sont les élus locaux qui portent la démarche de plan de paysage </w:t>
            </w:r>
            <w:r w:rsidRPr="005B1A12">
              <w:rPr>
                <w:rFonts w:ascii="Arial" w:eastAsia="Wingdings" w:hAnsi="Arial" w:cs="Arial"/>
                <w:w w:val="93"/>
              </w:rPr>
              <w:t>?</w:t>
            </w:r>
            <w:r w:rsidR="00834D11" w:rsidRPr="005B1A12">
              <w:rPr>
                <w:rFonts w:ascii="Arial" w:eastAsia="Wingdings" w:hAnsi="Arial" w:cs="Arial"/>
                <w:w w:val="93"/>
              </w:rPr>
              <w:t xml:space="preserve"> </w:t>
            </w:r>
            <w:r w:rsidR="009E35EF" w:rsidRPr="005B1A12">
              <w:rPr>
                <w:rFonts w:ascii="Arial" w:eastAsia="Wingdings" w:hAnsi="Arial" w:cs="Arial"/>
                <w:w w:val="93"/>
              </w:rPr>
              <w:t>Quels sont vos partenaires ? Si la structure porteuse n’est pas une collectivité, quels partenariats sont prévus avec les collectivités</w:t>
            </w:r>
            <w:r w:rsidR="009E35EF" w:rsidRPr="00855432">
              <w:rPr>
                <w:rFonts w:ascii="Arial" w:eastAsia="Wingdings" w:hAnsi="Arial" w:cs="Arial"/>
                <w:w w:val="93"/>
              </w:rPr>
              <w:t xml:space="preserve"> compétentes ? </w:t>
            </w:r>
          </w:p>
          <w:p w14:paraId="79C82381" w14:textId="77777777" w:rsidR="00D62F6A" w:rsidRPr="00855432" w:rsidRDefault="00D62F6A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855432">
              <w:rPr>
                <w:rFonts w:ascii="Arial" w:eastAsia="Wingdings" w:hAnsi="Arial" w:cs="Arial"/>
                <w:w w:val="93"/>
              </w:rPr>
              <w:t>Comment cet engagement commun se matérialise-t-il (</w:t>
            </w:r>
            <w:proofErr w:type="spellStart"/>
            <w:r w:rsidRPr="00855432">
              <w:rPr>
                <w:rFonts w:ascii="Arial" w:eastAsia="Wingdings" w:hAnsi="Arial" w:cs="Arial"/>
                <w:w w:val="93"/>
              </w:rPr>
              <w:t>co</w:t>
            </w:r>
            <w:proofErr w:type="spellEnd"/>
            <w:r w:rsidRPr="00855432">
              <w:rPr>
                <w:rFonts w:ascii="Arial" w:eastAsia="Wingdings" w:hAnsi="Arial" w:cs="Arial"/>
                <w:w w:val="93"/>
              </w:rPr>
              <w:t xml:space="preserve">-pilotage du projet, lettre d’intention signée des </w:t>
            </w:r>
            <w:proofErr w:type="spellStart"/>
            <w:r w:rsidRPr="00855432">
              <w:rPr>
                <w:rFonts w:ascii="Arial" w:eastAsia="Wingdings" w:hAnsi="Arial" w:cs="Arial"/>
                <w:w w:val="93"/>
              </w:rPr>
              <w:t>co-porteurs</w:t>
            </w:r>
            <w:proofErr w:type="spellEnd"/>
            <w:r w:rsidRPr="00855432">
              <w:rPr>
                <w:rFonts w:ascii="Arial" w:eastAsia="Wingdings" w:hAnsi="Arial" w:cs="Arial"/>
                <w:w w:val="93"/>
              </w:rPr>
              <w:t>…) ?</w:t>
            </w:r>
          </w:p>
          <w:p w14:paraId="0E070BC5" w14:textId="23D36815" w:rsidR="00D62F6A" w:rsidRPr="00855432" w:rsidRDefault="00D62F6A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hAnsi="Arial" w:cs="Arial"/>
              </w:rPr>
            </w:pPr>
            <w:r w:rsidRPr="00855432">
              <w:rPr>
                <w:rFonts w:ascii="Arial" w:eastAsia="Wingdings" w:hAnsi="Arial" w:cs="Arial"/>
                <w:w w:val="93"/>
              </w:rPr>
              <w:t>La structure porteuse du projet dispose-t-elle des compétences et des ressources humaines nécessaires pour mettre en œuvre concrètement</w:t>
            </w:r>
            <w:r w:rsidR="009E35EF" w:rsidRPr="00855432">
              <w:rPr>
                <w:rFonts w:ascii="Arial" w:eastAsia="Wingdings" w:hAnsi="Arial" w:cs="Arial"/>
                <w:w w:val="93"/>
              </w:rPr>
              <w:t xml:space="preserve"> les actions envisagées</w:t>
            </w:r>
            <w:r w:rsidR="007721BB">
              <w:rPr>
                <w:rFonts w:ascii="Arial" w:eastAsia="Wingdings" w:hAnsi="Arial" w:cs="Arial"/>
                <w:w w:val="93"/>
              </w:rPr>
              <w:t>, notamment sur le paysage et l’énergie</w:t>
            </w:r>
            <w:r w:rsidR="009E35EF" w:rsidRPr="00855432">
              <w:rPr>
                <w:rFonts w:ascii="Arial" w:eastAsia="Wingdings" w:hAnsi="Arial" w:cs="Arial"/>
                <w:w w:val="93"/>
              </w:rPr>
              <w:t xml:space="preserve"> ?</w:t>
            </w:r>
            <w:r w:rsidR="00063315" w:rsidRPr="00855432">
              <w:rPr>
                <w:rFonts w:ascii="Arial" w:eastAsia="Wingdings" w:hAnsi="Arial" w:cs="Arial"/>
                <w:w w:val="93"/>
              </w:rPr>
              <w:t xml:space="preserve"> A</w:t>
            </w:r>
            <w:r w:rsidRPr="00855432">
              <w:rPr>
                <w:rFonts w:ascii="Arial" w:eastAsia="Wingdings" w:hAnsi="Arial" w:cs="Arial"/>
                <w:w w:val="93"/>
              </w:rPr>
              <w:t>vec quelle(s) autre(s) structure(s) juridique(s) la structure porteuse devra-t-elle travailler afin de mener à bien le projet dans son intégralité ?</w:t>
            </w:r>
          </w:p>
          <w:p w14:paraId="3F5B3A71" w14:textId="77777777" w:rsidR="00D62F6A" w:rsidRPr="00855432" w:rsidRDefault="00D62F6A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855432">
              <w:rPr>
                <w:rFonts w:ascii="Arial" w:eastAsia="Wingdings" w:hAnsi="Arial" w:cs="Arial"/>
                <w:w w:val="93"/>
              </w:rPr>
              <w:t>Quels partenaires avez-vous ou allez-vous associer à la démarche et inclure dans les comités de pilotage ? Comment envisagez-vous cette collaboration ? Avez-vous déjà travaillé avec ces partenaires ? Les participants éventuels sont-ils déjà engagés dans le projet ou sur un autre projet paysager ?</w:t>
            </w:r>
          </w:p>
          <w:p w14:paraId="29DDCB88" w14:textId="77777777" w:rsidR="00D62F6A" w:rsidRPr="00855432" w:rsidRDefault="00D62F6A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855432">
              <w:rPr>
                <w:rFonts w:ascii="Arial" w:eastAsia="Wingdings" w:hAnsi="Arial" w:cs="Arial"/>
                <w:w w:val="93"/>
              </w:rPr>
              <w:t xml:space="preserve">Quelles sont les instances prévues pour piloter le projet (composition et rôle des comités…) ? </w:t>
            </w:r>
          </w:p>
          <w:p w14:paraId="3CD5E903" w14:textId="77777777" w:rsidR="00D62F6A" w:rsidRPr="00855432" w:rsidRDefault="00D62F6A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855432">
              <w:rPr>
                <w:rFonts w:ascii="Arial" w:eastAsia="Wingdings" w:hAnsi="Arial" w:cs="Arial"/>
                <w:w w:val="93"/>
              </w:rPr>
              <w:t>Quelle est la coordination prévue entre ce projet et les autres démarches locales / départementales / régionales ? Comment cela se traduit-il dans vos instances de gouvernance ?</w:t>
            </w:r>
          </w:p>
          <w:p w14:paraId="7558F24D" w14:textId="77777777" w:rsidR="00D62F6A" w:rsidRPr="00341BE6" w:rsidRDefault="00D62F6A" w:rsidP="00B677E4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D62F6A" w:rsidRPr="00341BE6" w14:paraId="3D965635" w14:textId="77777777" w:rsidTr="00B677E4">
        <w:trPr>
          <w:trHeight w:val="625"/>
        </w:trPr>
        <w:tc>
          <w:tcPr>
            <w:tcW w:w="10419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71394844" w14:textId="77777777" w:rsidR="00D62F6A" w:rsidRPr="00341BE6" w:rsidRDefault="00D62F6A" w:rsidP="00B677E4">
            <w:pPr>
              <w:pStyle w:val="m-BlocDestinataire"/>
              <w:numPr>
                <w:ilvl w:val="0"/>
                <w:numId w:val="23"/>
              </w:numPr>
              <w:autoSpaceDN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b/>
                <w:bCs/>
              </w:rPr>
              <w:t>Votre démarche de travail (1 page maximum)</w:t>
            </w:r>
          </w:p>
        </w:tc>
      </w:tr>
      <w:tr w:rsidR="00D62F6A" w:rsidRPr="00341BE6" w14:paraId="1EADE2A8" w14:textId="77777777" w:rsidTr="00B677E4">
        <w:trPr>
          <w:trHeight w:val="805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612AF" w14:textId="1F4314E3" w:rsidR="00D62F6A" w:rsidRPr="00341BE6" w:rsidRDefault="005B1A12" w:rsidP="00B677E4">
            <w:pPr>
              <w:pStyle w:val="Default"/>
              <w:spacing w:before="24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w w:val="93"/>
              </w:rPr>
              <w:t>La méthodologie « plan</w:t>
            </w:r>
            <w:r w:rsidR="00D62F6A" w:rsidRPr="00341BE6">
              <w:rPr>
                <w:rFonts w:ascii="Arial" w:eastAsia="Wingdings" w:hAnsi="Arial" w:cs="Arial"/>
                <w:w w:val="93"/>
              </w:rPr>
              <w:t xml:space="preserve"> de paysage » est une démarche de projet et utilise la concertation afin de </w:t>
            </w:r>
            <w:proofErr w:type="spellStart"/>
            <w:r w:rsidR="00D62F6A" w:rsidRPr="00341BE6">
              <w:rPr>
                <w:rFonts w:ascii="Arial" w:eastAsia="Wingdings" w:hAnsi="Arial" w:cs="Arial"/>
                <w:w w:val="93"/>
              </w:rPr>
              <w:t>co</w:t>
            </w:r>
            <w:proofErr w:type="spellEnd"/>
            <w:r w:rsidR="00D62F6A" w:rsidRPr="00341BE6">
              <w:rPr>
                <w:rFonts w:ascii="Arial" w:eastAsia="Wingdings" w:hAnsi="Arial" w:cs="Arial"/>
                <w:w w:val="93"/>
              </w:rPr>
              <w:t>-construire des intentions de projet (objectifs de qualité paysagère) qui soient partagées entre les élus, les partenaires et la population.</w:t>
            </w:r>
          </w:p>
          <w:p w14:paraId="0BB79ED7" w14:textId="1D55348D" w:rsidR="00D62F6A" w:rsidRPr="00341BE6" w:rsidRDefault="00D62F6A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>Quelle équipe avez-vous mobilis</w:t>
            </w:r>
            <w:r>
              <w:rPr>
                <w:rFonts w:ascii="Arial" w:eastAsia="Wingdings" w:hAnsi="Arial" w:cs="Arial"/>
                <w:w w:val="93"/>
              </w:rPr>
              <w:t>é</w:t>
            </w:r>
            <w:r w:rsidRPr="00341BE6">
              <w:rPr>
                <w:rFonts w:ascii="Arial" w:eastAsia="Wingdings" w:hAnsi="Arial" w:cs="Arial"/>
                <w:w w:val="93"/>
              </w:rPr>
              <w:t xml:space="preserve"> pour le dossier de candidature ? Quelle équipe projet mobiliserez-vous pour le plan de paysage (nombre d’ETP, type de profils impliqués, rôles dans le projet…) ? Quelle est la répartition des rôles envisagée avec les </w:t>
            </w:r>
            <w:proofErr w:type="spellStart"/>
            <w:r w:rsidRPr="00341BE6">
              <w:rPr>
                <w:rFonts w:ascii="Arial" w:eastAsia="Wingdings" w:hAnsi="Arial" w:cs="Arial"/>
                <w:w w:val="93"/>
              </w:rPr>
              <w:t>co-porteurs</w:t>
            </w:r>
            <w:proofErr w:type="spellEnd"/>
            <w:r w:rsidRPr="00341BE6">
              <w:rPr>
                <w:rFonts w:ascii="Arial" w:eastAsia="Wingdings" w:hAnsi="Arial" w:cs="Arial"/>
                <w:w w:val="93"/>
              </w:rPr>
              <w:t xml:space="preserve"> et partenaires ?</w:t>
            </w:r>
            <w:r w:rsidR="000206ED">
              <w:rPr>
                <w:rFonts w:ascii="Arial" w:eastAsia="Wingdings" w:hAnsi="Arial" w:cs="Arial"/>
                <w:w w:val="93"/>
              </w:rPr>
              <w:t xml:space="preserve"> Comment mobiliserez-vous et croiserez-vous les compétences dans le paysage et l’énergie ?</w:t>
            </w:r>
          </w:p>
          <w:p w14:paraId="1E555ABA" w14:textId="77777777" w:rsidR="00D62F6A" w:rsidRPr="00341BE6" w:rsidRDefault="00D62F6A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>Que vous manque-t-il aujourd’hui en termes de moyens (humains, financiers…) ? Quelles sont vos forces (expériences, moyens humains, partenariats) ?</w:t>
            </w:r>
          </w:p>
          <w:p w14:paraId="4B864306" w14:textId="77777777" w:rsidR="00D62F6A" w:rsidRPr="00341BE6" w:rsidRDefault="00D62F6A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 xml:space="preserve">En plus des moyens humains dédiés à la construction du plan de paysage (bureau d’étude, ETP dédiés en interne…), comment avez-vous envisagé la phase de mise en œuvre du plan de paysage ? Quelles actions prioritaires aimeriez-vous mettre en place ? </w:t>
            </w:r>
          </w:p>
          <w:p w14:paraId="78C61285" w14:textId="3F509081" w:rsidR="00D62F6A" w:rsidRPr="00341BE6" w:rsidRDefault="00D62F6A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 xml:space="preserve">Comment envisagez-vous la concertation (modalités d’association des différents acteurs du territoire, outils utilisés, ETP dédiés, méthodes et formes d’interaction proposées, démarches innovantes…) ? Quels acteurs aimeriez-vous </w:t>
            </w:r>
            <w:r w:rsidRPr="00843F76">
              <w:rPr>
                <w:rFonts w:ascii="Arial" w:eastAsia="Wingdings" w:hAnsi="Arial" w:cs="Arial"/>
                <w:w w:val="93"/>
              </w:rPr>
              <w:t>consulter </w:t>
            </w:r>
            <w:r w:rsidR="008A31A8" w:rsidRPr="00843F76">
              <w:rPr>
                <w:rFonts w:ascii="Arial" w:eastAsia="Wingdings" w:hAnsi="Arial" w:cs="Arial"/>
                <w:w w:val="93"/>
              </w:rPr>
              <w:t xml:space="preserve">et/ou mobiliser </w:t>
            </w:r>
            <w:r w:rsidRPr="00843F76">
              <w:rPr>
                <w:rFonts w:ascii="Arial" w:eastAsia="Wingdings" w:hAnsi="Arial" w:cs="Arial"/>
                <w:w w:val="93"/>
              </w:rPr>
              <w:t>?</w:t>
            </w:r>
            <w:r w:rsidRPr="00341BE6">
              <w:rPr>
                <w:rFonts w:ascii="Arial" w:eastAsia="Wingdings" w:hAnsi="Arial" w:cs="Arial"/>
                <w:w w:val="93"/>
              </w:rPr>
              <w:t xml:space="preserve"> </w:t>
            </w:r>
          </w:p>
          <w:p w14:paraId="61C1743F" w14:textId="77777777" w:rsidR="00D62F6A" w:rsidRPr="00341BE6" w:rsidRDefault="00D62F6A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lastRenderedPageBreak/>
              <w:t>Quel est le plan de financement prévu pour votre projet ?</w:t>
            </w:r>
          </w:p>
          <w:p w14:paraId="55957F82" w14:textId="17FD79A1" w:rsidR="00D62F6A" w:rsidRPr="00341BE6" w:rsidRDefault="00D62F6A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>Pourriez-vous décrire les grandes phases de votre projet</w:t>
            </w:r>
            <w:r w:rsidR="000206ED">
              <w:rPr>
                <w:rFonts w:ascii="Arial" w:eastAsia="Wingdings" w:hAnsi="Arial" w:cs="Arial"/>
                <w:w w:val="93"/>
              </w:rPr>
              <w:t xml:space="preserve"> / leurs objectifs / leurs livrables</w:t>
            </w:r>
            <w:r w:rsidRPr="00341BE6">
              <w:rPr>
                <w:rFonts w:ascii="Arial" w:eastAsia="Wingdings" w:hAnsi="Arial" w:cs="Arial"/>
                <w:w w:val="93"/>
              </w:rPr>
              <w:t xml:space="preserve"> / votre calendrier</w:t>
            </w:r>
            <w:r w:rsidR="000206ED">
              <w:rPr>
                <w:rFonts w:ascii="Arial" w:eastAsia="Wingdings" w:hAnsi="Arial" w:cs="Arial"/>
                <w:w w:val="93"/>
              </w:rPr>
              <w:t xml:space="preserve"> ? </w:t>
            </w:r>
            <w:r w:rsidRPr="00341BE6">
              <w:rPr>
                <w:rFonts w:ascii="Arial" w:eastAsia="Wingdings" w:hAnsi="Arial" w:cs="Arial"/>
                <w:w w:val="93"/>
              </w:rPr>
              <w:t>Quelles actions avez-vous déjà entreprises ?</w:t>
            </w:r>
          </w:p>
          <w:p w14:paraId="63498A45" w14:textId="73360E2D" w:rsidR="00D62F6A" w:rsidRPr="0011535C" w:rsidRDefault="00D62F6A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 xml:space="preserve">De quel appui de la part du Club Plans de paysage souhaitez-vous bénéficier ? Quelles sont les problématiques qui vous semblent nécessiter cet appui ? </w:t>
            </w:r>
            <w:r w:rsidR="000206ED">
              <w:rPr>
                <w:rFonts w:ascii="Arial" w:eastAsia="Wingdings" w:hAnsi="Arial" w:cs="Arial"/>
                <w:w w:val="93"/>
              </w:rPr>
              <w:t>Avez-vous contacté</w:t>
            </w:r>
            <w:r w:rsidRPr="00341BE6">
              <w:rPr>
                <w:rFonts w:ascii="Arial" w:eastAsia="Wingdings" w:hAnsi="Arial" w:cs="Arial"/>
                <w:w w:val="93"/>
              </w:rPr>
              <w:t xml:space="preserve"> des porteurs de projet « Plan de paysage » en cours ? </w:t>
            </w:r>
            <w:r w:rsidR="000206ED">
              <w:rPr>
                <w:rFonts w:ascii="Arial" w:eastAsia="Wingdings" w:hAnsi="Arial" w:cs="Arial"/>
                <w:w w:val="93"/>
              </w:rPr>
              <w:t>Si oui, comment comptez-vous tenir compte de leur expérience ?</w:t>
            </w:r>
          </w:p>
          <w:p w14:paraId="174A766D" w14:textId="77777777" w:rsidR="00D62F6A" w:rsidRPr="00341BE6" w:rsidRDefault="00D62F6A" w:rsidP="00B677E4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D62F6A" w:rsidRPr="00341BE6" w14:paraId="2BEA9A3F" w14:textId="77777777" w:rsidTr="00B677E4">
        <w:trPr>
          <w:trHeight w:val="615"/>
        </w:trPr>
        <w:tc>
          <w:tcPr>
            <w:tcW w:w="10419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08080"/>
            <w:vAlign w:val="center"/>
          </w:tcPr>
          <w:p w14:paraId="0FDCFD35" w14:textId="77777777" w:rsidR="00D62F6A" w:rsidRPr="00341BE6" w:rsidRDefault="00D62F6A" w:rsidP="00B677E4">
            <w:pPr>
              <w:pStyle w:val="m-BlocDestinataire"/>
              <w:numPr>
                <w:ilvl w:val="0"/>
                <w:numId w:val="22"/>
              </w:numPr>
              <w:autoSpaceDN/>
              <w:jc w:val="center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color w:val="FFFFFF"/>
                <w:sz w:val="22"/>
              </w:rPr>
              <w:lastRenderedPageBreak/>
              <w:t>PIECES COMPLEMENTAIRES A FOURNIR</w:t>
            </w:r>
          </w:p>
        </w:tc>
      </w:tr>
      <w:tr w:rsidR="00D62F6A" w:rsidRPr="00341BE6" w14:paraId="4E7AD440" w14:textId="77777777" w:rsidTr="00B677E4"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DDFBA" w14:textId="77777777" w:rsidR="000D066D" w:rsidRPr="00E775C4" w:rsidRDefault="000D066D" w:rsidP="000D066D">
            <w:pPr>
              <w:pStyle w:val="m-corpstexte"/>
              <w:spacing w:before="240"/>
              <w:rPr>
                <w:rFonts w:ascii="Arial" w:hAnsi="Arial" w:cs="Arial"/>
              </w:rPr>
            </w:pPr>
            <w:r w:rsidRPr="00E775C4">
              <w:rPr>
                <w:rFonts w:ascii="Arial" w:eastAsia="Wingdings" w:hAnsi="Arial" w:cs="Arial"/>
              </w:rPr>
              <w:t>Merci de joindre obligatoirement à votre dossier de candidature les pièces suivantes :</w:t>
            </w:r>
          </w:p>
          <w:p w14:paraId="5C9CD92E" w14:textId="77777777" w:rsidR="000D066D" w:rsidRPr="00E775C4" w:rsidRDefault="000D066D" w:rsidP="000D066D">
            <w:pPr>
              <w:pStyle w:val="m-corpstexte"/>
              <w:numPr>
                <w:ilvl w:val="0"/>
                <w:numId w:val="24"/>
              </w:numPr>
              <w:autoSpaceDN/>
              <w:ind w:left="606" w:hanging="426"/>
              <w:rPr>
                <w:rFonts w:ascii="Arial" w:hAnsi="Arial" w:cs="Arial"/>
              </w:rPr>
            </w:pPr>
            <w:proofErr w:type="gramStart"/>
            <w:r w:rsidRPr="00E775C4">
              <w:rPr>
                <w:rFonts w:ascii="Arial" w:eastAsia="Liberation Serif" w:hAnsi="Arial" w:cs="Arial"/>
                <w:szCs w:val="22"/>
                <w:lang w:eastAsia="ar-SA"/>
              </w:rPr>
              <w:t>si</w:t>
            </w:r>
            <w:proofErr w:type="gramEnd"/>
            <w:r w:rsidRPr="00E775C4">
              <w:rPr>
                <w:rFonts w:ascii="Arial" w:eastAsia="Liberation Serif" w:hAnsi="Arial" w:cs="Arial"/>
                <w:szCs w:val="22"/>
                <w:lang w:eastAsia="ar-SA"/>
              </w:rPr>
              <w:t xml:space="preserve"> le porteur de projet est une structure publique, la </w:t>
            </w:r>
            <w:r w:rsidRPr="00E775C4">
              <w:rPr>
                <w:rFonts w:ascii="Arial" w:eastAsia="Liberation Serif" w:hAnsi="Arial" w:cs="Arial"/>
                <w:bCs/>
                <w:szCs w:val="22"/>
                <w:lang w:eastAsia="ar-SA"/>
              </w:rPr>
              <w:t>délibération</w:t>
            </w:r>
            <w:r w:rsidRPr="00E775C4">
              <w:rPr>
                <w:rFonts w:ascii="Arial" w:eastAsia="Liberation Serif" w:hAnsi="Arial" w:cs="Arial"/>
                <w:b/>
                <w:bCs/>
                <w:szCs w:val="22"/>
                <w:lang w:eastAsia="ar-SA"/>
              </w:rPr>
              <w:t xml:space="preserve"> </w:t>
            </w:r>
            <w:r w:rsidRPr="00E775C4">
              <w:rPr>
                <w:rFonts w:ascii="Arial" w:eastAsia="Liberation Serif" w:hAnsi="Arial" w:cs="Arial"/>
                <w:szCs w:val="22"/>
                <w:lang w:eastAsia="ar-SA"/>
              </w:rPr>
              <w:t xml:space="preserve">actant la candidature et </w:t>
            </w:r>
            <w:r>
              <w:rPr>
                <w:rFonts w:ascii="Arial" w:eastAsia="Liberation Serif" w:hAnsi="Arial" w:cs="Arial"/>
                <w:szCs w:val="22"/>
                <w:lang w:eastAsia="ar-SA"/>
              </w:rPr>
              <w:t>autorisant la signature de</w:t>
            </w:r>
            <w:r w:rsidRPr="00E775C4">
              <w:rPr>
                <w:rFonts w:ascii="Arial" w:eastAsia="Liberation Serif" w:hAnsi="Arial" w:cs="Arial"/>
                <w:szCs w:val="22"/>
                <w:lang w:eastAsia="ar-SA"/>
              </w:rPr>
              <w:t xml:space="preserve"> la convention financière</w:t>
            </w:r>
            <w:r>
              <w:rPr>
                <w:rFonts w:ascii="Arial" w:eastAsia="Liberation Serif" w:hAnsi="Arial" w:cs="Arial"/>
                <w:szCs w:val="22"/>
                <w:lang w:eastAsia="ar-SA"/>
              </w:rPr>
              <w:t xml:space="preserve"> </w:t>
            </w:r>
            <w:r w:rsidRPr="00E775C4">
              <w:rPr>
                <w:rFonts w:ascii="Arial" w:eastAsia="Liberation Serif" w:hAnsi="Arial" w:cs="Arial"/>
                <w:szCs w:val="22"/>
                <w:lang w:eastAsia="ar-SA"/>
              </w:rPr>
              <w:t>;</w:t>
            </w:r>
          </w:p>
          <w:p w14:paraId="0844A83C" w14:textId="77777777" w:rsidR="000D066D" w:rsidRPr="00E775C4" w:rsidRDefault="000D066D" w:rsidP="000D066D">
            <w:pPr>
              <w:pStyle w:val="m-corpstexte"/>
              <w:numPr>
                <w:ilvl w:val="0"/>
                <w:numId w:val="24"/>
              </w:numPr>
              <w:autoSpaceDN/>
              <w:ind w:left="606" w:hanging="426"/>
              <w:rPr>
                <w:rFonts w:ascii="Arial" w:hAnsi="Arial" w:cs="Arial"/>
              </w:rPr>
            </w:pPr>
            <w:proofErr w:type="gramStart"/>
            <w:r w:rsidRPr="00E775C4">
              <w:rPr>
                <w:rFonts w:ascii="Arial" w:eastAsia="Liberation Serif" w:hAnsi="Arial" w:cs="Arial"/>
                <w:szCs w:val="22"/>
                <w:lang w:eastAsia="ar-SA"/>
              </w:rPr>
              <w:t>si</w:t>
            </w:r>
            <w:proofErr w:type="gramEnd"/>
            <w:r w:rsidRPr="00E775C4">
              <w:rPr>
                <w:rFonts w:ascii="Arial" w:eastAsia="Liberation Serif" w:hAnsi="Arial" w:cs="Arial"/>
                <w:szCs w:val="22"/>
                <w:lang w:eastAsia="ar-SA"/>
              </w:rPr>
              <w:t xml:space="preserve"> le porteur de projet </w:t>
            </w:r>
            <w:r>
              <w:rPr>
                <w:rFonts w:ascii="Arial" w:eastAsia="Liberation Serif" w:hAnsi="Arial" w:cs="Arial"/>
                <w:szCs w:val="22"/>
                <w:lang w:eastAsia="ar-SA"/>
              </w:rPr>
              <w:t xml:space="preserve">n’est pas </w:t>
            </w:r>
            <w:r w:rsidRPr="00E775C4">
              <w:rPr>
                <w:rFonts w:ascii="Arial" w:eastAsia="Liberation Serif" w:hAnsi="Arial" w:cs="Arial"/>
                <w:szCs w:val="22"/>
                <w:lang w:eastAsia="ar-SA"/>
              </w:rPr>
              <w:t>une structure publique, un courrier d’engagement de son représentant certifiant sa capacité juridique à porter la candidature et signer la convention financière</w:t>
            </w:r>
            <w:r>
              <w:rPr>
                <w:rFonts w:ascii="Arial" w:eastAsia="Liberation Serif" w:hAnsi="Arial" w:cs="Arial"/>
                <w:szCs w:val="22"/>
                <w:lang w:eastAsia="ar-SA"/>
              </w:rPr>
              <w:t xml:space="preserve"> </w:t>
            </w:r>
            <w:r w:rsidRPr="00E775C4">
              <w:rPr>
                <w:rFonts w:ascii="Arial" w:eastAsia="Liberation Serif" w:hAnsi="Arial" w:cs="Arial"/>
                <w:szCs w:val="22"/>
                <w:lang w:eastAsia="ar-SA"/>
              </w:rPr>
              <w:t>;</w:t>
            </w:r>
          </w:p>
          <w:p w14:paraId="49A4BFFD" w14:textId="0F0C807C" w:rsidR="00D62F6A" w:rsidRPr="00855432" w:rsidRDefault="00D62F6A" w:rsidP="002034EB">
            <w:pPr>
              <w:pStyle w:val="m-corpstexte"/>
              <w:keepNext/>
              <w:numPr>
                <w:ilvl w:val="0"/>
                <w:numId w:val="24"/>
              </w:numPr>
              <w:autoSpaceDN/>
              <w:ind w:left="606" w:hanging="426"/>
              <w:rPr>
                <w:rFonts w:ascii="Arial" w:hAnsi="Arial" w:cs="Arial"/>
              </w:rPr>
            </w:pPr>
            <w:proofErr w:type="gramStart"/>
            <w:r w:rsidRPr="00855432">
              <w:rPr>
                <w:rFonts w:ascii="Arial" w:eastAsia="Liberation Serif" w:hAnsi="Arial" w:cs="Arial"/>
                <w:szCs w:val="22"/>
                <w:lang w:eastAsia="ar-SA"/>
              </w:rPr>
              <w:t>votre</w:t>
            </w:r>
            <w:proofErr w:type="gramEnd"/>
            <w:r w:rsidRPr="00855432">
              <w:rPr>
                <w:rFonts w:ascii="Arial" w:eastAsia="Liberation Serif" w:hAnsi="Arial" w:cs="Arial"/>
                <w:szCs w:val="22"/>
                <w:lang w:eastAsia="ar-SA"/>
              </w:rPr>
              <w:t xml:space="preserve"> plan de financement indiquant notamment le montant du co-financement </w:t>
            </w:r>
            <w:r w:rsidR="008A31A8" w:rsidRPr="00855432">
              <w:rPr>
                <w:rFonts w:ascii="Arial" w:eastAsia="Liberation Serif" w:hAnsi="Arial" w:cs="Arial"/>
                <w:szCs w:val="22"/>
                <w:lang w:eastAsia="ar-SA"/>
              </w:rPr>
              <w:t>attendu </w:t>
            </w:r>
            <w:r w:rsidRPr="00855432">
              <w:rPr>
                <w:rFonts w:ascii="Arial" w:eastAsia="Liberation Serif" w:hAnsi="Arial" w:cs="Arial"/>
                <w:szCs w:val="22"/>
                <w:lang w:eastAsia="ar-SA"/>
              </w:rPr>
              <w:t>;</w:t>
            </w:r>
          </w:p>
          <w:p w14:paraId="6DA9D8B4" w14:textId="00E40403" w:rsidR="008A31A8" w:rsidRPr="00855432" w:rsidRDefault="008A31A8" w:rsidP="002034EB">
            <w:pPr>
              <w:pStyle w:val="m-corpstexte"/>
              <w:keepNext/>
              <w:numPr>
                <w:ilvl w:val="0"/>
                <w:numId w:val="24"/>
              </w:numPr>
              <w:autoSpaceDN/>
              <w:ind w:left="606" w:hanging="426"/>
              <w:rPr>
                <w:rFonts w:ascii="Arial" w:hAnsi="Arial" w:cs="Arial"/>
              </w:rPr>
            </w:pPr>
            <w:proofErr w:type="gramStart"/>
            <w:r w:rsidRPr="00855432">
              <w:rPr>
                <w:rFonts w:ascii="Arial" w:eastAsia="Liberation Serif" w:hAnsi="Arial" w:cs="Arial"/>
                <w:szCs w:val="22"/>
                <w:lang w:eastAsia="ar-SA"/>
              </w:rPr>
              <w:t>un</w:t>
            </w:r>
            <w:proofErr w:type="gramEnd"/>
            <w:r w:rsidRPr="00855432">
              <w:rPr>
                <w:rFonts w:ascii="Arial" w:eastAsia="Liberation Serif" w:hAnsi="Arial" w:cs="Arial"/>
                <w:szCs w:val="22"/>
                <w:lang w:eastAsia="ar-SA"/>
              </w:rPr>
              <w:t xml:space="preserve"> calendrier prévisionnel</w:t>
            </w:r>
            <w:r w:rsidR="000206ED">
              <w:rPr>
                <w:rFonts w:ascii="Arial" w:eastAsia="Liberation Serif" w:hAnsi="Arial" w:cs="Arial"/>
                <w:szCs w:val="22"/>
                <w:lang w:eastAsia="ar-SA"/>
              </w:rPr>
              <w:t xml:space="preserve"> détaillé (diagramme de Gantt)</w:t>
            </w:r>
            <w:r w:rsidRPr="00855432">
              <w:rPr>
                <w:rFonts w:ascii="Arial" w:eastAsia="Liberation Serif" w:hAnsi="Arial" w:cs="Arial"/>
                <w:szCs w:val="22"/>
                <w:lang w:eastAsia="ar-SA"/>
              </w:rPr>
              <w:t xml:space="preserve"> avec les étapes d’élaboration et de mise en œuvre de votre Plan de paysage ;</w:t>
            </w:r>
          </w:p>
          <w:p w14:paraId="50662480" w14:textId="77777777" w:rsidR="00D62F6A" w:rsidRPr="00855432" w:rsidRDefault="00D62F6A" w:rsidP="002034EB">
            <w:pPr>
              <w:pStyle w:val="m-corpstexte"/>
              <w:keepNext/>
              <w:numPr>
                <w:ilvl w:val="0"/>
                <w:numId w:val="24"/>
              </w:numPr>
              <w:autoSpaceDN/>
              <w:ind w:left="606" w:hanging="426"/>
              <w:rPr>
                <w:rFonts w:ascii="Arial" w:hAnsi="Arial" w:cs="Arial"/>
              </w:rPr>
            </w:pPr>
            <w:proofErr w:type="gramStart"/>
            <w:r w:rsidRPr="00855432">
              <w:rPr>
                <w:rFonts w:ascii="Arial" w:eastAsia="Liberation Serif" w:hAnsi="Arial" w:cs="Arial"/>
                <w:szCs w:val="22"/>
                <w:lang w:eastAsia="ar-SA"/>
              </w:rPr>
              <w:t>une</w:t>
            </w:r>
            <w:proofErr w:type="gramEnd"/>
            <w:r w:rsidRPr="00855432">
              <w:rPr>
                <w:rFonts w:ascii="Arial" w:eastAsia="Liberation Serif" w:hAnsi="Arial" w:cs="Arial"/>
                <w:szCs w:val="22"/>
                <w:lang w:eastAsia="ar-SA"/>
              </w:rPr>
              <w:t xml:space="preserve"> carte de la (ou des) commune(s) concernées par le Plan de paysage ;</w:t>
            </w:r>
          </w:p>
          <w:p w14:paraId="7993294C" w14:textId="4FA17994" w:rsidR="00D62F6A" w:rsidRPr="00855432" w:rsidRDefault="00D62F6A" w:rsidP="002034EB">
            <w:pPr>
              <w:pStyle w:val="m-corpstexte"/>
              <w:numPr>
                <w:ilvl w:val="0"/>
                <w:numId w:val="24"/>
              </w:numPr>
              <w:autoSpaceDN/>
              <w:ind w:left="606" w:hanging="426"/>
              <w:rPr>
                <w:rFonts w:ascii="Arial" w:hAnsi="Arial" w:cs="Arial"/>
              </w:rPr>
            </w:pPr>
            <w:proofErr w:type="gramStart"/>
            <w:r w:rsidRPr="00855432">
              <w:rPr>
                <w:rFonts w:ascii="Arial" w:eastAsia="Liberation Serif" w:hAnsi="Arial" w:cs="Arial"/>
                <w:szCs w:val="22"/>
                <w:lang w:eastAsia="ar-SA"/>
              </w:rPr>
              <w:t>une</w:t>
            </w:r>
            <w:proofErr w:type="gramEnd"/>
            <w:r w:rsidRPr="00855432">
              <w:rPr>
                <w:rFonts w:ascii="Arial" w:eastAsia="Liberation Serif" w:hAnsi="Arial" w:cs="Arial"/>
                <w:szCs w:val="22"/>
                <w:lang w:eastAsia="ar-SA"/>
              </w:rPr>
              <w:t xml:space="preserve"> lettre d’engagement des différents partenaires associés à la dé</w:t>
            </w:r>
            <w:bookmarkStart w:id="0" w:name="_GoBack"/>
            <w:bookmarkEnd w:id="0"/>
            <w:r w:rsidRPr="00855432">
              <w:rPr>
                <w:rFonts w:ascii="Arial" w:eastAsia="Liberation Serif" w:hAnsi="Arial" w:cs="Arial"/>
                <w:szCs w:val="22"/>
                <w:lang w:eastAsia="ar-SA"/>
              </w:rPr>
              <w:t>marche (autorités publiques du ou des territoires concernés, acteurs socio-économiques…) ;</w:t>
            </w:r>
          </w:p>
          <w:p w14:paraId="00C21556" w14:textId="79D155A4" w:rsidR="008A31A8" w:rsidRPr="00855432" w:rsidRDefault="008A31A8" w:rsidP="008A31A8">
            <w:pPr>
              <w:pStyle w:val="m-corpstexte"/>
              <w:numPr>
                <w:ilvl w:val="0"/>
                <w:numId w:val="24"/>
              </w:numPr>
              <w:autoSpaceDN/>
              <w:ind w:left="606" w:hanging="426"/>
              <w:rPr>
                <w:rFonts w:ascii="Arial" w:hAnsi="Arial" w:cs="Arial"/>
              </w:rPr>
            </w:pPr>
            <w:proofErr w:type="gramStart"/>
            <w:r w:rsidRPr="00855432">
              <w:rPr>
                <w:rFonts w:ascii="Arial" w:eastAsia="Liberation Serif" w:hAnsi="Arial" w:cs="Arial"/>
                <w:szCs w:val="22"/>
                <w:lang w:eastAsia="ar-SA"/>
              </w:rPr>
              <w:t>dans</w:t>
            </w:r>
            <w:proofErr w:type="gramEnd"/>
            <w:r w:rsidRPr="00855432">
              <w:rPr>
                <w:rFonts w:ascii="Arial" w:eastAsia="Liberation Serif" w:hAnsi="Arial" w:cs="Arial"/>
                <w:szCs w:val="22"/>
                <w:lang w:eastAsia="ar-SA"/>
              </w:rPr>
              <w:t xml:space="preserve"> le cas où le territoire ou partie de territoire, ou bien le porteur de projet a déjà bénéficié d’une subvention dans le cadre d’appels à projets « Plans de paysage » précédents, un bilan synthétique concernant le périmètre, l’état de réalisation du plan d’action et du calendrier de ce Plan de paysage précédent ;</w:t>
            </w:r>
          </w:p>
          <w:p w14:paraId="1DA450E8" w14:textId="640BC180" w:rsidR="00D62F6A" w:rsidRPr="00855432" w:rsidRDefault="00D62F6A" w:rsidP="002034EB">
            <w:pPr>
              <w:pStyle w:val="m-corpstexte"/>
              <w:numPr>
                <w:ilvl w:val="0"/>
                <w:numId w:val="24"/>
              </w:numPr>
              <w:autoSpaceDN/>
              <w:ind w:left="606" w:hanging="426"/>
              <w:rPr>
                <w:rFonts w:ascii="Arial" w:hAnsi="Arial" w:cs="Arial"/>
              </w:rPr>
            </w:pPr>
            <w:proofErr w:type="gramStart"/>
            <w:r w:rsidRPr="00855432">
              <w:rPr>
                <w:rFonts w:ascii="Arial" w:eastAsia="Wingdings" w:hAnsi="Arial" w:cs="Arial"/>
              </w:rPr>
              <w:t>tout</w:t>
            </w:r>
            <w:proofErr w:type="gramEnd"/>
            <w:r w:rsidRPr="00855432">
              <w:rPr>
                <w:rFonts w:ascii="Arial" w:eastAsia="Wingdings" w:hAnsi="Arial" w:cs="Arial"/>
              </w:rPr>
              <w:t xml:space="preserve"> document qui vous paraît pertinent pour renforcer </w:t>
            </w:r>
            <w:r w:rsidR="00063315" w:rsidRPr="00855432">
              <w:rPr>
                <w:rFonts w:ascii="Arial" w:eastAsia="Wingdings" w:hAnsi="Arial" w:cs="Arial"/>
              </w:rPr>
              <w:t xml:space="preserve">la compréhension de </w:t>
            </w:r>
            <w:r w:rsidRPr="00855432">
              <w:rPr>
                <w:rFonts w:ascii="Arial" w:eastAsia="Wingdings" w:hAnsi="Arial" w:cs="Arial"/>
              </w:rPr>
              <w:t>votre dossier de candidature</w:t>
            </w:r>
            <w:r w:rsidRPr="00855432">
              <w:rPr>
                <w:rFonts w:ascii="Arial" w:eastAsia="Liberation Serif" w:hAnsi="Arial" w:cs="Arial"/>
                <w:szCs w:val="22"/>
                <w:lang w:eastAsia="ar-SA"/>
              </w:rPr>
              <w:t>.</w:t>
            </w:r>
          </w:p>
          <w:p w14:paraId="43C09758" w14:textId="77777777" w:rsidR="00D62F6A" w:rsidRPr="00341BE6" w:rsidRDefault="00D62F6A" w:rsidP="00B677E4">
            <w:pPr>
              <w:pStyle w:val="Standard"/>
              <w:spacing w:after="240"/>
              <w:rPr>
                <w:rFonts w:ascii="Arial" w:eastAsia="Wingdings" w:hAnsi="Arial" w:cs="Arial"/>
              </w:rPr>
            </w:pPr>
          </w:p>
        </w:tc>
      </w:tr>
    </w:tbl>
    <w:p w14:paraId="592D6773" w14:textId="77777777" w:rsidR="00D62F6A" w:rsidRPr="00341BE6" w:rsidRDefault="00D62F6A" w:rsidP="00D62F6A">
      <w:pPr>
        <w:pStyle w:val="Standard"/>
        <w:rPr>
          <w:rFonts w:ascii="Arial" w:hAnsi="Arial" w:cs="Arial"/>
        </w:rPr>
      </w:pPr>
    </w:p>
    <w:p w14:paraId="4F28CBE5" w14:textId="63B90C1C" w:rsidR="00103DF4" w:rsidRPr="00627A27" w:rsidRDefault="00103DF4" w:rsidP="00103DF4">
      <w:pPr>
        <w:rPr>
          <w:rFonts w:cs="Arial"/>
          <w:sz w:val="20"/>
          <w:szCs w:val="20"/>
        </w:rPr>
      </w:pPr>
    </w:p>
    <w:sectPr w:rsidR="00103DF4" w:rsidRPr="00627A27" w:rsidSect="00EF3F7D">
      <w:footerReference w:type="default" r:id="rId10"/>
      <w:headerReference w:type="first" r:id="rId11"/>
      <w:footerReference w:type="first" r:id="rId12"/>
      <w:pgSz w:w="11906" w:h="16838"/>
      <w:pgMar w:top="993" w:right="1134" w:bottom="567" w:left="1134" w:header="720" w:footer="117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CBF6D" w16cex:dateUtc="2022-03-04T15:40:00Z"/>
  <w16cex:commentExtensible w16cex:durableId="25CCBF75" w16cex:dateUtc="2022-03-04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826CEA" w16cid:durableId="25CCBF6D"/>
  <w16cid:commentId w16cid:paraId="2CA34472" w16cid:durableId="25CCBF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6CB08" w14:textId="77777777" w:rsidR="00A347CD" w:rsidRDefault="00A347CD">
      <w:r>
        <w:separator/>
      </w:r>
    </w:p>
  </w:endnote>
  <w:endnote w:type="continuationSeparator" w:id="0">
    <w:p w14:paraId="2468C985" w14:textId="77777777" w:rsidR="00A347CD" w:rsidRDefault="00A3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Symbol, 'Arial Unicode MS'">
    <w:altName w:val="Calibri"/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Times New Roman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, Cambria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15504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9EC5B6A" w14:textId="3C5E6C1B" w:rsidR="00063315" w:rsidRPr="00063315" w:rsidRDefault="00063315">
        <w:pPr>
          <w:pStyle w:val="Pieddepage"/>
          <w:jc w:val="right"/>
          <w:rPr>
            <w:sz w:val="16"/>
            <w:szCs w:val="16"/>
          </w:rPr>
        </w:pPr>
        <w:r w:rsidRPr="00063315">
          <w:rPr>
            <w:sz w:val="16"/>
            <w:szCs w:val="16"/>
          </w:rPr>
          <w:fldChar w:fldCharType="begin"/>
        </w:r>
        <w:r w:rsidRPr="00063315">
          <w:rPr>
            <w:sz w:val="16"/>
            <w:szCs w:val="16"/>
          </w:rPr>
          <w:instrText>PAGE   \* MERGEFORMAT</w:instrText>
        </w:r>
        <w:r w:rsidRPr="00063315">
          <w:rPr>
            <w:sz w:val="16"/>
            <w:szCs w:val="16"/>
          </w:rPr>
          <w:fldChar w:fldCharType="separate"/>
        </w:r>
        <w:r w:rsidR="000D066D">
          <w:rPr>
            <w:noProof/>
            <w:sz w:val="16"/>
            <w:szCs w:val="16"/>
          </w:rPr>
          <w:t>4</w:t>
        </w:r>
        <w:r w:rsidRPr="00063315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/5</w:t>
        </w:r>
      </w:p>
    </w:sdtContent>
  </w:sdt>
  <w:p w14:paraId="2E51C1AF" w14:textId="77777777" w:rsidR="00063315" w:rsidRDefault="0006331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11620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48DA0E0" w14:textId="51C6E80A" w:rsidR="00063315" w:rsidRPr="00063315" w:rsidRDefault="00063315">
        <w:pPr>
          <w:pStyle w:val="Pieddepage"/>
          <w:jc w:val="right"/>
          <w:rPr>
            <w:sz w:val="16"/>
            <w:szCs w:val="16"/>
          </w:rPr>
        </w:pPr>
        <w:r w:rsidRPr="00063315">
          <w:rPr>
            <w:sz w:val="16"/>
            <w:szCs w:val="16"/>
          </w:rPr>
          <w:fldChar w:fldCharType="begin"/>
        </w:r>
        <w:r w:rsidRPr="00063315">
          <w:rPr>
            <w:sz w:val="16"/>
            <w:szCs w:val="16"/>
          </w:rPr>
          <w:instrText>PAGE   \* MERGEFORMAT</w:instrText>
        </w:r>
        <w:r w:rsidRPr="00063315">
          <w:rPr>
            <w:sz w:val="16"/>
            <w:szCs w:val="16"/>
          </w:rPr>
          <w:fldChar w:fldCharType="separate"/>
        </w:r>
        <w:r w:rsidR="000D066D">
          <w:rPr>
            <w:noProof/>
            <w:sz w:val="16"/>
            <w:szCs w:val="16"/>
          </w:rPr>
          <w:t>1</w:t>
        </w:r>
        <w:r w:rsidRPr="00063315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/5</w:t>
        </w:r>
      </w:p>
    </w:sdtContent>
  </w:sdt>
  <w:p w14:paraId="3041BDBB" w14:textId="77777777" w:rsidR="00063315" w:rsidRDefault="000633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4525C" w14:textId="77777777" w:rsidR="00A347CD" w:rsidRDefault="00A347CD">
      <w:r>
        <w:rPr>
          <w:color w:val="000000"/>
        </w:rPr>
        <w:separator/>
      </w:r>
    </w:p>
  </w:footnote>
  <w:footnote w:type="continuationSeparator" w:id="0">
    <w:p w14:paraId="58159321" w14:textId="77777777" w:rsidR="00A347CD" w:rsidRDefault="00A34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51EE0" w14:textId="4EDC3EF2" w:rsidR="00D95DC5" w:rsidRDefault="00B34CBE" w:rsidP="00B34CBE">
    <w:pPr>
      <w:pStyle w:val="Intituldirection"/>
      <w:rPr>
        <w:lang w:val="fr-FR"/>
      </w:rPr>
    </w:pPr>
    <w:r>
      <w:rPr>
        <w:noProof/>
        <w:lang w:val="fr-FR"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848D02" wp14:editId="0F904006">
              <wp:simplePos x="0" y="0"/>
              <wp:positionH relativeFrom="column">
                <wp:posOffset>-243840</wp:posOffset>
              </wp:positionH>
              <wp:positionV relativeFrom="paragraph">
                <wp:posOffset>-161925</wp:posOffset>
              </wp:positionV>
              <wp:extent cx="2019300" cy="140462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13FEEB" w14:textId="506D238D" w:rsidR="00B34CBE" w:rsidRDefault="00B34CBE">
                          <w:r w:rsidRPr="00B34CBE">
                            <w:rPr>
                              <w:noProof/>
                              <w:lang w:eastAsia="fr-FR" w:bidi="ar-SA"/>
                            </w:rPr>
                            <w:drawing>
                              <wp:inline distT="0" distB="0" distL="0" distR="0" wp14:anchorId="2F3336D1" wp14:editId="65C04033">
                                <wp:extent cx="1771650" cy="1524000"/>
                                <wp:effectExtent l="0" t="0" r="0" b="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1650" cy="152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848D0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9.2pt;margin-top:-12.75pt;width:15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" stroked="f">
              <v:textbox style="mso-fit-shape-to-text:t">
                <w:txbxContent>
                  <w:p w14:paraId="4413FEEB" w14:textId="506D238D" w:rsidR="00B34CBE" w:rsidRDefault="00B34CBE">
                    <w:r w:rsidRPr="00B34CBE">
                      <w:rPr>
                        <w:noProof/>
                        <w:lang w:eastAsia="fr-FR" w:bidi="ar-SA"/>
                      </w:rPr>
                      <w:drawing>
                        <wp:inline distT="0" distB="0" distL="0" distR="0" wp14:anchorId="2F3336D1" wp14:editId="65C04033">
                          <wp:extent cx="1771650" cy="1524000"/>
                          <wp:effectExtent l="0" t="0" r="0" b="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1650" cy="152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95DC5">
      <w:tab/>
    </w:r>
    <w:r w:rsidR="00D95DC5">
      <w:rPr>
        <w:lang w:val="fr-FR"/>
      </w:rPr>
      <w:t xml:space="preserve">Direction Générale de l’Aménagement, </w:t>
    </w:r>
  </w:p>
  <w:p w14:paraId="140ABF3F" w14:textId="48570EB6" w:rsidR="00BC7F0B" w:rsidRDefault="00BC7F0B" w:rsidP="00B34CBE">
    <w:pPr>
      <w:pStyle w:val="Intituldirection"/>
      <w:rPr>
        <w:lang w:val="fr-FR"/>
      </w:rPr>
    </w:pPr>
    <w:proofErr w:type="gramStart"/>
    <w:r>
      <w:rPr>
        <w:lang w:val="fr-FR"/>
      </w:rPr>
      <w:t>du</w:t>
    </w:r>
    <w:proofErr w:type="gramEnd"/>
    <w:r>
      <w:rPr>
        <w:lang w:val="fr-FR"/>
      </w:rPr>
      <w:t xml:space="preserve"> Logement et de la Nature</w:t>
    </w:r>
  </w:p>
  <w:p w14:paraId="572C9068" w14:textId="7696E988" w:rsidR="00BC7F0B" w:rsidRPr="00BC7F0B" w:rsidRDefault="00BC7F0B" w:rsidP="00B34CBE">
    <w:pPr>
      <w:jc w:val="right"/>
      <w:rPr>
        <w:b/>
        <w:lang w:eastAsia="en-US" w:bidi="ar-SA"/>
      </w:rPr>
    </w:pPr>
    <w:r w:rsidRPr="00BC7F0B">
      <w:rPr>
        <w:b/>
        <w:lang w:eastAsia="en-US" w:bidi="ar-SA"/>
      </w:rPr>
      <w:t>Bureau des Paysages et de la Publicité</w:t>
    </w:r>
  </w:p>
  <w:p w14:paraId="31A14515" w14:textId="18853A85" w:rsidR="00D62F6A" w:rsidRDefault="003855CB" w:rsidP="003855CB">
    <w:pPr>
      <w:rPr>
        <w:lang w:eastAsia="en-US" w:bidi="ar-SA"/>
      </w:rPr>
    </w:pPr>
    <w:r>
      <w:rPr>
        <w:noProof/>
        <w:lang w:eastAsia="fr-FR" w:bidi="ar-SA"/>
      </w:rPr>
      <w:drawing>
        <wp:inline distT="0" distB="0" distL="0" distR="0" wp14:anchorId="509454FC" wp14:editId="0EEC6202">
          <wp:extent cx="933450" cy="9334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2D53B2" w14:textId="20A2786E" w:rsidR="00D62F6A" w:rsidRDefault="00D62F6A" w:rsidP="00627A27">
    <w:pPr>
      <w:pStyle w:val="En-tte"/>
      <w:tabs>
        <w:tab w:val="clear" w:pos="4536"/>
        <w:tab w:val="clear" w:pos="9072"/>
        <w:tab w:val="left" w:pos="73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58" w:hanging="360"/>
      </w:pPr>
      <w:rPr>
        <w:rFonts w:ascii="Liberation Sans" w:hAnsi="Liberation Sans" w:cs="Liberation Sans"/>
      </w:r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w w:val="93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w w:val="93"/>
        <w:sz w:val="20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w w:val="93"/>
        <w:sz w:val="20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11AEC566"/>
    <w:name w:val="WW8Num3"/>
    <w:lvl w:ilvl="0">
      <w:start w:val="1"/>
      <w:numFmt w:val="decimal"/>
      <w:lvlText w:val="%1."/>
      <w:lvlJc w:val="left"/>
      <w:pPr>
        <w:ind w:left="1058" w:hanging="360"/>
      </w:pPr>
      <w:rPr>
        <w:bCs/>
        <w:i/>
        <w:sz w:val="18"/>
      </w:rPr>
    </w:lvl>
    <w:lvl w:ilvl="1">
      <w:numFmt w:val="bullet"/>
      <w:lvlText w:val="o"/>
      <w:lvlJc w:val="left"/>
      <w:pPr>
        <w:tabs>
          <w:tab w:val="num" w:pos="0"/>
        </w:tabs>
        <w:ind w:left="33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38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110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18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254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326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39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4702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Cs w:val="22"/>
        <w:lang w:eastAsia="ar-SA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Cs w:val="22"/>
        <w:lang w:eastAsia="ar-SA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szCs w:val="22"/>
        <w:lang w:eastAsia="ar-SA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" w15:restartNumberingAfterBreak="0">
    <w:nsid w:val="03C427D2"/>
    <w:multiLevelType w:val="multilevel"/>
    <w:tmpl w:val="A76A32F6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eastAsia="Liberation Sans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Liberation Sans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Liberation Sans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7" w15:restartNumberingAfterBreak="0">
    <w:nsid w:val="15F74F5E"/>
    <w:multiLevelType w:val="multilevel"/>
    <w:tmpl w:val="3C5E4AB6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eastAsia="Liberation Sans" w:hAnsi="Times New Roman" w:cs="Times New Roman"/>
        <w:b/>
        <w:w w:val="93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6434504"/>
    <w:multiLevelType w:val="multilevel"/>
    <w:tmpl w:val="DBA4A01E"/>
    <w:styleLink w:val="WW8Num2"/>
    <w:lvl w:ilvl="0">
      <w:numFmt w:val="bullet"/>
      <w:lvlText w:val=""/>
      <w:lvlJc w:val="left"/>
      <w:pPr>
        <w:ind w:left="720" w:hanging="360"/>
      </w:pPr>
      <w:rPr>
        <w:rFonts w:ascii="Wingdings" w:eastAsia="Times New Roman" w:hAnsi="Wingdings" w:cs="Wingdings"/>
        <w:color w:val="auto"/>
        <w:w w:val="93"/>
        <w:sz w:val="20"/>
        <w:szCs w:val="24"/>
        <w:shd w:val="clear" w:color="auto" w:fill="FFFF00"/>
        <w:lang w:val="fr-FR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F331879"/>
    <w:multiLevelType w:val="multilevel"/>
    <w:tmpl w:val="1FAE9B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8F201A9"/>
    <w:multiLevelType w:val="multilevel"/>
    <w:tmpl w:val="D3F04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2C834E98"/>
    <w:multiLevelType w:val="multilevel"/>
    <w:tmpl w:val="11AEC566"/>
    <w:lvl w:ilvl="0">
      <w:start w:val="1"/>
      <w:numFmt w:val="decimal"/>
      <w:lvlText w:val="%1."/>
      <w:lvlJc w:val="left"/>
      <w:pPr>
        <w:ind w:left="1058" w:hanging="360"/>
      </w:pPr>
      <w:rPr>
        <w:bCs/>
        <w:i/>
        <w:sz w:val="18"/>
      </w:rPr>
    </w:lvl>
    <w:lvl w:ilvl="1">
      <w:numFmt w:val="bullet"/>
      <w:lvlText w:val="o"/>
      <w:lvlJc w:val="left"/>
      <w:pPr>
        <w:tabs>
          <w:tab w:val="num" w:pos="0"/>
        </w:tabs>
        <w:ind w:left="33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38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110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18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254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326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39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4702" w:hanging="360"/>
      </w:pPr>
      <w:rPr>
        <w:rFonts w:ascii="Wingdings" w:hAnsi="Wingdings" w:cs="Wingdings"/>
      </w:rPr>
    </w:lvl>
  </w:abstractNum>
  <w:abstractNum w:abstractNumId="12" w15:restartNumberingAfterBreak="0">
    <w:nsid w:val="330621CD"/>
    <w:multiLevelType w:val="multilevel"/>
    <w:tmpl w:val="DFD8FDF6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, 'Arial Unicode MS'"/>
      </w:rPr>
    </w:lvl>
  </w:abstractNum>
  <w:abstractNum w:abstractNumId="13" w15:restartNumberingAfterBreak="0">
    <w:nsid w:val="35AB209A"/>
    <w:multiLevelType w:val="multilevel"/>
    <w:tmpl w:val="C65C2C9E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4" w15:restartNumberingAfterBreak="0">
    <w:nsid w:val="3ABD267C"/>
    <w:multiLevelType w:val="multilevel"/>
    <w:tmpl w:val="3BE40F42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cs="Liberation Sans"/>
        <w:b w:val="0"/>
        <w:i/>
        <w:w w:val="93"/>
        <w:szCs w:val="24"/>
        <w:lang w:eastAsia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Liberation Sans" w:eastAsia="Times New Roman" w:hAnsi="Liberation Sans" w:cs="Liberation Sans"/>
        <w:b w:val="0"/>
        <w:bCs w:val="0"/>
        <w:i/>
        <w:w w:val="93"/>
        <w:sz w:val="20"/>
        <w:szCs w:val="24"/>
        <w:lang w:val="fr-FR" w:eastAsia="ar-SA" w:bidi="ar-S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90623E"/>
    <w:multiLevelType w:val="multilevel"/>
    <w:tmpl w:val="592E9FF0"/>
    <w:styleLink w:val="WW8Num1"/>
    <w:lvl w:ilvl="0">
      <w:numFmt w:val="bullet"/>
      <w:pStyle w:val="m-listePuce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1C60C43"/>
    <w:multiLevelType w:val="multilevel"/>
    <w:tmpl w:val="1F5C8620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OpenSymbol, 'Arial Unicode MS'"/>
        <w:color w:val="auto"/>
        <w:w w:val="93"/>
        <w:sz w:val="20"/>
        <w:szCs w:val="24"/>
        <w:lang w:val="fr-FR" w:eastAsia="zh-CN" w:bidi="ar-SA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OpenSymbol, 'Arial Unicode MS'"/>
        <w:color w:val="auto"/>
        <w:w w:val="93"/>
        <w:sz w:val="20"/>
        <w:szCs w:val="24"/>
        <w:lang w:val="fr-FR" w:eastAsia="zh-CN" w:bidi="ar-SA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OpenSymbol, 'Arial Unicode MS'"/>
        <w:color w:val="auto"/>
        <w:w w:val="93"/>
        <w:sz w:val="20"/>
        <w:szCs w:val="24"/>
        <w:lang w:val="fr-FR" w:eastAsia="zh-CN" w:bidi="ar-SA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7" w15:restartNumberingAfterBreak="0">
    <w:nsid w:val="446D435C"/>
    <w:multiLevelType w:val="multilevel"/>
    <w:tmpl w:val="D3F04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47927699"/>
    <w:multiLevelType w:val="multilevel"/>
    <w:tmpl w:val="368C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3B3749"/>
    <w:multiLevelType w:val="multilevel"/>
    <w:tmpl w:val="46D49C70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0" w15:restartNumberingAfterBreak="0">
    <w:nsid w:val="517A6D5A"/>
    <w:multiLevelType w:val="multilevel"/>
    <w:tmpl w:val="CB7E4F3E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1" w15:restartNumberingAfterBreak="0">
    <w:nsid w:val="51C36F30"/>
    <w:multiLevelType w:val="hybridMultilevel"/>
    <w:tmpl w:val="B78C047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13C0BDE"/>
    <w:multiLevelType w:val="multilevel"/>
    <w:tmpl w:val="CC60340C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3" w15:restartNumberingAfterBreak="0">
    <w:nsid w:val="6A8C4C66"/>
    <w:multiLevelType w:val="hybridMultilevel"/>
    <w:tmpl w:val="76366F8E"/>
    <w:lvl w:ilvl="0" w:tplc="B0BE17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04AA3"/>
    <w:multiLevelType w:val="multilevel"/>
    <w:tmpl w:val="11AEC566"/>
    <w:lvl w:ilvl="0">
      <w:start w:val="1"/>
      <w:numFmt w:val="decimal"/>
      <w:lvlText w:val="%1."/>
      <w:lvlJc w:val="left"/>
      <w:pPr>
        <w:ind w:left="1058" w:hanging="360"/>
      </w:pPr>
      <w:rPr>
        <w:bCs/>
        <w:i/>
        <w:sz w:val="18"/>
      </w:rPr>
    </w:lvl>
    <w:lvl w:ilvl="1">
      <w:numFmt w:val="bullet"/>
      <w:lvlText w:val="o"/>
      <w:lvlJc w:val="left"/>
      <w:pPr>
        <w:tabs>
          <w:tab w:val="num" w:pos="0"/>
        </w:tabs>
        <w:ind w:left="33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38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110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18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254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326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39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4702" w:hanging="360"/>
      </w:pPr>
      <w:rPr>
        <w:rFonts w:ascii="Wingdings" w:hAnsi="Wingdings" w:cs="Wingdings"/>
      </w:rPr>
    </w:lvl>
  </w:abstractNum>
  <w:abstractNum w:abstractNumId="25" w15:restartNumberingAfterBreak="0">
    <w:nsid w:val="78175F39"/>
    <w:multiLevelType w:val="hybridMultilevel"/>
    <w:tmpl w:val="F6281636"/>
    <w:lvl w:ilvl="0" w:tplc="CE94A3A8">
      <w:start w:val="6"/>
      <w:numFmt w:val="bullet"/>
      <w:lvlText w:val="-"/>
      <w:lvlJc w:val="left"/>
      <w:pPr>
        <w:ind w:left="720" w:hanging="360"/>
      </w:pPr>
      <w:rPr>
        <w:rFonts w:ascii="Liberation Sans" w:eastAsia="Liberation Serif" w:hAnsi="Liberation Sans" w:cs="Liberatio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E14F0"/>
    <w:multiLevelType w:val="multilevel"/>
    <w:tmpl w:val="D6F8A1BA"/>
    <w:styleLink w:val="WW8Num8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7" w15:restartNumberingAfterBreak="0">
    <w:nsid w:val="7D335D1C"/>
    <w:multiLevelType w:val="multilevel"/>
    <w:tmpl w:val="67B401AE"/>
    <w:lvl w:ilvl="0">
      <w:start w:val="5"/>
      <w:numFmt w:val="decimal"/>
      <w:lvlText w:val="%1."/>
      <w:lvlJc w:val="left"/>
      <w:pPr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4"/>
  </w:num>
  <w:num w:numId="5">
    <w:abstractNumId w:val="19"/>
  </w:num>
  <w:num w:numId="6">
    <w:abstractNumId w:val="6"/>
  </w:num>
  <w:num w:numId="7">
    <w:abstractNumId w:val="16"/>
  </w:num>
  <w:num w:numId="8">
    <w:abstractNumId w:val="26"/>
  </w:num>
  <w:num w:numId="9">
    <w:abstractNumId w:val="10"/>
  </w:num>
  <w:num w:numId="10">
    <w:abstractNumId w:val="20"/>
  </w:num>
  <w:num w:numId="11">
    <w:abstractNumId w:val="14"/>
    <w:lvlOverride w:ilvl="0">
      <w:startOverride w:val="1"/>
    </w:lvlOverride>
  </w:num>
  <w:num w:numId="12">
    <w:abstractNumId w:val="13"/>
  </w:num>
  <w:num w:numId="13">
    <w:abstractNumId w:val="27"/>
  </w:num>
  <w:num w:numId="14">
    <w:abstractNumId w:val="22"/>
  </w:num>
  <w:num w:numId="15">
    <w:abstractNumId w:val="9"/>
  </w:num>
  <w:num w:numId="16">
    <w:abstractNumId w:val="12"/>
  </w:num>
  <w:num w:numId="17">
    <w:abstractNumId w:val="17"/>
  </w:num>
  <w:num w:numId="18">
    <w:abstractNumId w:val="25"/>
  </w:num>
  <w:num w:numId="19">
    <w:abstractNumId w:val="18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21"/>
  </w:num>
  <w:num w:numId="27">
    <w:abstractNumId w:val="11"/>
  </w:num>
  <w:num w:numId="28">
    <w:abstractNumId w:val="2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E9"/>
    <w:rsid w:val="000206ED"/>
    <w:rsid w:val="00036B58"/>
    <w:rsid w:val="000444DE"/>
    <w:rsid w:val="00051728"/>
    <w:rsid w:val="00063315"/>
    <w:rsid w:val="000841C3"/>
    <w:rsid w:val="000B5B86"/>
    <w:rsid w:val="000D066D"/>
    <w:rsid w:val="000D3114"/>
    <w:rsid w:val="000E5D81"/>
    <w:rsid w:val="00100055"/>
    <w:rsid w:val="00103DF4"/>
    <w:rsid w:val="0011027B"/>
    <w:rsid w:val="0011173A"/>
    <w:rsid w:val="0011384E"/>
    <w:rsid w:val="00116AEF"/>
    <w:rsid w:val="001306B9"/>
    <w:rsid w:val="00147F1D"/>
    <w:rsid w:val="001512B1"/>
    <w:rsid w:val="001834C5"/>
    <w:rsid w:val="00187964"/>
    <w:rsid w:val="001F00AF"/>
    <w:rsid w:val="001F1BF1"/>
    <w:rsid w:val="001F6331"/>
    <w:rsid w:val="002034EB"/>
    <w:rsid w:val="002424A1"/>
    <w:rsid w:val="00291EE5"/>
    <w:rsid w:val="00297DEF"/>
    <w:rsid w:val="002A3127"/>
    <w:rsid w:val="002B5855"/>
    <w:rsid w:val="002E3B10"/>
    <w:rsid w:val="00301218"/>
    <w:rsid w:val="003716AE"/>
    <w:rsid w:val="003855CB"/>
    <w:rsid w:val="003C7803"/>
    <w:rsid w:val="003F5E30"/>
    <w:rsid w:val="00423861"/>
    <w:rsid w:val="00424194"/>
    <w:rsid w:val="00431824"/>
    <w:rsid w:val="00494AC6"/>
    <w:rsid w:val="004D3339"/>
    <w:rsid w:val="00505F7F"/>
    <w:rsid w:val="00514BDE"/>
    <w:rsid w:val="00514D1D"/>
    <w:rsid w:val="00525864"/>
    <w:rsid w:val="00554012"/>
    <w:rsid w:val="005927D3"/>
    <w:rsid w:val="005B1A12"/>
    <w:rsid w:val="006059F1"/>
    <w:rsid w:val="00624AF4"/>
    <w:rsid w:val="00627A27"/>
    <w:rsid w:val="00681F5E"/>
    <w:rsid w:val="00683BCD"/>
    <w:rsid w:val="006A315E"/>
    <w:rsid w:val="006B6AB2"/>
    <w:rsid w:val="006D114B"/>
    <w:rsid w:val="00720F88"/>
    <w:rsid w:val="00721690"/>
    <w:rsid w:val="007721BB"/>
    <w:rsid w:val="007A5DE9"/>
    <w:rsid w:val="007C31FD"/>
    <w:rsid w:val="008157B8"/>
    <w:rsid w:val="00827EBC"/>
    <w:rsid w:val="00830D1C"/>
    <w:rsid w:val="00834D11"/>
    <w:rsid w:val="0083731F"/>
    <w:rsid w:val="00843F76"/>
    <w:rsid w:val="00855432"/>
    <w:rsid w:val="00857175"/>
    <w:rsid w:val="00874197"/>
    <w:rsid w:val="008900CC"/>
    <w:rsid w:val="008A31A8"/>
    <w:rsid w:val="008E3019"/>
    <w:rsid w:val="008E47DB"/>
    <w:rsid w:val="008F332D"/>
    <w:rsid w:val="009013A3"/>
    <w:rsid w:val="009372F4"/>
    <w:rsid w:val="0098247C"/>
    <w:rsid w:val="00995A63"/>
    <w:rsid w:val="009A6012"/>
    <w:rsid w:val="009C4D95"/>
    <w:rsid w:val="009E35EF"/>
    <w:rsid w:val="009E7242"/>
    <w:rsid w:val="00A30E29"/>
    <w:rsid w:val="00A347CD"/>
    <w:rsid w:val="00A35B8D"/>
    <w:rsid w:val="00A3645F"/>
    <w:rsid w:val="00A46107"/>
    <w:rsid w:val="00A64E3C"/>
    <w:rsid w:val="00B021F1"/>
    <w:rsid w:val="00B34CBE"/>
    <w:rsid w:val="00B56F58"/>
    <w:rsid w:val="00B80D46"/>
    <w:rsid w:val="00BB6600"/>
    <w:rsid w:val="00BC7F0B"/>
    <w:rsid w:val="00BE2BA9"/>
    <w:rsid w:val="00C007A7"/>
    <w:rsid w:val="00C57F86"/>
    <w:rsid w:val="00CD493D"/>
    <w:rsid w:val="00CE1E48"/>
    <w:rsid w:val="00D00527"/>
    <w:rsid w:val="00D22D98"/>
    <w:rsid w:val="00D42F7D"/>
    <w:rsid w:val="00D453F9"/>
    <w:rsid w:val="00D62F6A"/>
    <w:rsid w:val="00D82545"/>
    <w:rsid w:val="00D914FE"/>
    <w:rsid w:val="00D95DC5"/>
    <w:rsid w:val="00DB2C36"/>
    <w:rsid w:val="00DB6C22"/>
    <w:rsid w:val="00DD27B9"/>
    <w:rsid w:val="00DD2C37"/>
    <w:rsid w:val="00E6065A"/>
    <w:rsid w:val="00E644D5"/>
    <w:rsid w:val="00E92D7A"/>
    <w:rsid w:val="00EA0C3B"/>
    <w:rsid w:val="00EA12F4"/>
    <w:rsid w:val="00EA2C40"/>
    <w:rsid w:val="00ED4326"/>
    <w:rsid w:val="00EE0579"/>
    <w:rsid w:val="00EF3F7D"/>
    <w:rsid w:val="00F11CE8"/>
    <w:rsid w:val="00F7590F"/>
    <w:rsid w:val="00F8266C"/>
    <w:rsid w:val="00FC4C66"/>
    <w:rsid w:val="00F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AB87CE"/>
  <w15:docId w15:val="{34E9E330-192F-4122-88DC-17096D37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D1D"/>
    <w:pPr>
      <w:suppressAutoHyphens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Heading"/>
    <w:next w:val="Textbody"/>
    <w:pPr>
      <w:outlineLvl w:val="0"/>
    </w:pPr>
    <w:rPr>
      <w:b/>
      <w:bCs/>
    </w:rPr>
  </w:style>
  <w:style w:type="paragraph" w:customStyle="1" w:styleId="Titre31">
    <w:name w:val="Titre 31"/>
    <w:basedOn w:val="Heading"/>
    <w:next w:val="Textbody"/>
    <w:pPr>
      <w:spacing w:before="140" w:after="0"/>
      <w:outlineLvl w:val="2"/>
    </w:pPr>
    <w:rPr>
      <w:b/>
      <w:bCs/>
    </w:rPr>
  </w:style>
  <w:style w:type="character" w:customStyle="1" w:styleId="Policepardfaut1">
    <w:name w:val="Police par défaut1"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, Cambri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e1">
    <w:name w:val="Liste1"/>
    <w:basedOn w:val="Textbody"/>
    <w:rPr>
      <w:rFonts w:cs="Mangal, Cambria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, Cambria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Mangal, Cambria"/>
      <w:i/>
      <w:iCs/>
    </w:rPr>
  </w:style>
  <w:style w:type="paragraph" w:customStyle="1" w:styleId="m-BlocTitre">
    <w:name w:val="m-BlocTitre"/>
    <w:basedOn w:val="Standard"/>
    <w:pPr>
      <w:jc w:val="center"/>
    </w:pPr>
    <w:rPr>
      <w:rFonts w:ascii="Liberation Serif" w:eastAsia="Liberation Serif" w:hAnsi="Liberation Serif" w:cs="Liberation Serif"/>
      <w:color w:val="999999"/>
      <w:w w:val="93"/>
      <w:sz w:val="22"/>
    </w:rPr>
  </w:style>
  <w:style w:type="paragraph" w:customStyle="1" w:styleId="En-tte1">
    <w:name w:val="En-tête1"/>
    <w:basedOn w:val="Standard"/>
    <w:pPr>
      <w:tabs>
        <w:tab w:val="center" w:pos="4536"/>
        <w:tab w:val="right" w:pos="9072"/>
      </w:tabs>
      <w:jc w:val="both"/>
    </w:pPr>
  </w:style>
  <w:style w:type="paragraph" w:customStyle="1" w:styleId="Pieddepage1">
    <w:name w:val="Pied de page1"/>
    <w:basedOn w:val="Standard"/>
    <w:pPr>
      <w:tabs>
        <w:tab w:val="center" w:pos="4536"/>
        <w:tab w:val="right" w:pos="9072"/>
      </w:tabs>
      <w:jc w:val="both"/>
    </w:pPr>
  </w:style>
  <w:style w:type="paragraph" w:customStyle="1" w:styleId="m-siteweb">
    <w:name w:val="m-site web"/>
    <w:basedOn w:val="Standard"/>
    <w:pPr>
      <w:spacing w:after="260"/>
      <w:jc w:val="both"/>
    </w:pPr>
    <w:rPr>
      <w:rFonts w:ascii="Liberation Sans" w:eastAsia="Liberation Sans" w:hAnsi="Liberation Sans" w:cs="Liberation Sans"/>
      <w:i/>
      <w:w w:val="93"/>
      <w:sz w:val="13"/>
    </w:rPr>
  </w:style>
  <w:style w:type="paragraph" w:customStyle="1" w:styleId="m-BlocReference">
    <w:name w:val="m-BlocReference"/>
    <w:basedOn w:val="Standard"/>
    <w:pPr>
      <w:jc w:val="both"/>
    </w:pPr>
    <w:rPr>
      <w:rFonts w:ascii="Liberation Sans" w:eastAsia="Arial Unicode MS" w:hAnsi="Liberation Sans" w:cs="Liberation Sans"/>
      <w:w w:val="88"/>
      <w:sz w:val="16"/>
    </w:rPr>
  </w:style>
  <w:style w:type="paragraph" w:customStyle="1" w:styleId="m-BlocEmetteur">
    <w:name w:val="m-BlocEmetteur"/>
    <w:basedOn w:val="Standard"/>
    <w:pPr>
      <w:jc w:val="both"/>
    </w:pPr>
    <w:rPr>
      <w:rFonts w:ascii="Liberation Serif" w:eastAsia="Liberation Serif" w:hAnsi="Liberation Serif" w:cs="Liberation Serif"/>
      <w:i/>
      <w:w w:val="93"/>
      <w:sz w:val="18"/>
    </w:rPr>
  </w:style>
  <w:style w:type="paragraph" w:customStyle="1" w:styleId="m-BlocEntete">
    <w:name w:val="m-BlocEntete"/>
    <w:basedOn w:val="Standard"/>
    <w:pPr>
      <w:jc w:val="both"/>
    </w:pPr>
    <w:rPr>
      <w:rFonts w:ascii="Liberation Serif" w:eastAsia="Liberation Serif" w:hAnsi="Liberation Serif" w:cs="Liberation Serif"/>
      <w:i/>
      <w:iCs/>
      <w:sz w:val="20"/>
    </w:rPr>
  </w:style>
  <w:style w:type="paragraph" w:customStyle="1" w:styleId="m-BlocDestinataire">
    <w:name w:val="m-BlocDestinataire"/>
    <w:basedOn w:val="Standard"/>
    <w:pPr>
      <w:jc w:val="both"/>
    </w:pPr>
    <w:rPr>
      <w:rFonts w:ascii="Liberation Sans" w:eastAsia="Liberation Sans" w:hAnsi="Liberation Sans" w:cs="Liberation Sans"/>
      <w:w w:val="93"/>
      <w:sz w:val="20"/>
    </w:rPr>
  </w:style>
  <w:style w:type="paragraph" w:customStyle="1" w:styleId="m-BlocDate">
    <w:name w:val="m-BlocDate"/>
    <w:basedOn w:val="Standard"/>
    <w:pPr>
      <w:spacing w:after="260"/>
      <w:jc w:val="both"/>
    </w:pPr>
    <w:rPr>
      <w:rFonts w:ascii="Liberation Sans" w:eastAsia="Liberation Sans" w:hAnsi="Liberation Sans" w:cs="Liberation Sans"/>
      <w:sz w:val="20"/>
    </w:rPr>
  </w:style>
  <w:style w:type="paragraph" w:customStyle="1" w:styleId="m-InterTitre1">
    <w:name w:val="m-InterTitre1"/>
    <w:basedOn w:val="Standard"/>
    <w:next w:val="Standard"/>
    <w:pPr>
      <w:spacing w:after="260"/>
      <w:jc w:val="both"/>
    </w:pPr>
    <w:rPr>
      <w:rFonts w:ascii="Liberation Sans" w:eastAsia="Liberation Sans" w:hAnsi="Liberation Sans" w:cs="Liberation Sans"/>
      <w:b/>
      <w:w w:val="93"/>
    </w:rPr>
  </w:style>
  <w:style w:type="paragraph" w:customStyle="1" w:styleId="m-corpstexte">
    <w:name w:val="m-corps texte"/>
    <w:basedOn w:val="Standard"/>
    <w:pPr>
      <w:spacing w:after="120"/>
      <w:jc w:val="both"/>
    </w:pPr>
    <w:rPr>
      <w:rFonts w:ascii="Liberation Sans" w:eastAsia="Liberation Sans" w:hAnsi="Liberation Sans" w:cs="Liberation Sans"/>
      <w:w w:val="93"/>
      <w:sz w:val="20"/>
    </w:rPr>
  </w:style>
  <w:style w:type="paragraph" w:customStyle="1" w:styleId="m-listePuce">
    <w:name w:val="m-listePuce"/>
    <w:basedOn w:val="Standard"/>
    <w:pPr>
      <w:numPr>
        <w:numId w:val="1"/>
      </w:numPr>
      <w:spacing w:before="120"/>
      <w:jc w:val="both"/>
    </w:pPr>
    <w:rPr>
      <w:rFonts w:ascii="Liberation Sans" w:eastAsia="Liberation Sans" w:hAnsi="Liberation Sans" w:cs="Liberation Sans"/>
      <w:w w:val="93"/>
      <w:sz w:val="20"/>
    </w:rPr>
  </w:style>
  <w:style w:type="paragraph" w:customStyle="1" w:styleId="m-Objet">
    <w:name w:val="m-Objet"/>
    <w:basedOn w:val="Standard"/>
    <w:next w:val="Standard"/>
    <w:pPr>
      <w:spacing w:before="283"/>
      <w:ind w:left="1417"/>
      <w:jc w:val="both"/>
    </w:pPr>
    <w:rPr>
      <w:rFonts w:ascii="Liberation Sans" w:eastAsia="Liberation Sans" w:hAnsi="Liberation Sans" w:cs="Liberation Sans"/>
      <w:sz w:val="20"/>
    </w:rPr>
  </w:style>
  <w:style w:type="paragraph" w:customStyle="1" w:styleId="Textedebulles1">
    <w:name w:val="Texte de bulles1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formatHTML1">
    <w:name w:val="Préformaté HTML1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mmentaire1">
    <w:name w:val="Commentaire1"/>
    <w:basedOn w:val="Standard"/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Titre1">
    <w:name w:val="Titre1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Mangal, Cambria"/>
      <w:sz w:val="28"/>
      <w:szCs w:val="28"/>
    </w:rPr>
  </w:style>
  <w:style w:type="paragraph" w:customStyle="1" w:styleId="WW-Titre">
    <w:name w:val="WW-Titr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us-titre1">
    <w:name w:val="Sous-titre1"/>
    <w:basedOn w:val="Titre1"/>
    <w:next w:val="Textbody"/>
    <w:pPr>
      <w:jc w:val="center"/>
    </w:pPr>
    <w:rPr>
      <w:i/>
      <w:iCs/>
    </w:rPr>
  </w:style>
  <w:style w:type="paragraph" w:customStyle="1" w:styleId="Rpertoire">
    <w:name w:val="Répertoire"/>
    <w:basedOn w:val="Standard"/>
    <w:pPr>
      <w:suppressLineNumbers/>
    </w:pPr>
    <w:rPr>
      <w:rFonts w:cs="Tahoma"/>
    </w:rPr>
  </w:style>
  <w:style w:type="paragraph" w:customStyle="1" w:styleId="m-CopieA">
    <w:name w:val="m-CopieA"/>
    <w:basedOn w:val="Standard"/>
    <w:next w:val="Standard"/>
    <w:pPr>
      <w:spacing w:line="260" w:lineRule="atLeast"/>
    </w:pPr>
    <w:rPr>
      <w:rFonts w:ascii="Liberation Sans" w:eastAsia="Liberation Sans" w:hAnsi="Liberation Sans" w:cs="Liberation Sans"/>
      <w:sz w:val="20"/>
    </w:rPr>
  </w:style>
  <w:style w:type="paragraph" w:customStyle="1" w:styleId="Standarduser">
    <w:name w:val="Standard (user)"/>
    <w:pPr>
      <w:widowControl/>
      <w:suppressAutoHyphens/>
      <w:jc w:val="both"/>
    </w:pPr>
    <w:rPr>
      <w:rFonts w:ascii="Liberation Sans" w:eastAsia="Times New Roman" w:hAnsi="Liberation Sans" w:cs="Times New Roman"/>
      <w:color w:val="00000A"/>
      <w:sz w:val="20"/>
      <w:lang w:bidi="ar-SA"/>
    </w:rPr>
  </w:style>
  <w:style w:type="paragraph" w:customStyle="1" w:styleId="Paragraphedeliste1">
    <w:name w:val="Paragraphe de liste1"/>
    <w:basedOn w:val="Normal"/>
    <w:pPr>
      <w:ind w:left="720"/>
    </w:pPr>
    <w:rPr>
      <w:szCs w:val="21"/>
    </w:rPr>
  </w:style>
  <w:style w:type="paragraph" w:customStyle="1" w:styleId="Footnote">
    <w:name w:val="Footnote"/>
    <w:basedOn w:val="Normal"/>
    <w:rPr>
      <w:sz w:val="20"/>
      <w:szCs w:val="18"/>
    </w:rPr>
  </w:style>
  <w:style w:type="paragraph" w:customStyle="1" w:styleId="Rvision1">
    <w:name w:val="Révision1"/>
    <w:pPr>
      <w:widowControl/>
      <w:textAlignment w:val="auto"/>
    </w:pPr>
    <w:rPr>
      <w:szCs w:val="21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  <w:rPr>
      <w:rFonts w:ascii="Wingdings" w:eastAsia="Times New Roman" w:hAnsi="Wingdings" w:cs="Wingdings"/>
      <w:color w:val="auto"/>
      <w:w w:val="93"/>
      <w:sz w:val="20"/>
      <w:szCs w:val="24"/>
      <w:shd w:val="clear" w:color="auto" w:fill="FFFF00"/>
      <w:lang w:val="fr-FR" w:eastAsia="zh-CN" w:bidi="ar-SA"/>
    </w:rPr>
  </w:style>
  <w:style w:type="character" w:customStyle="1" w:styleId="WW8Num3z0">
    <w:name w:val="WW8Num3z0"/>
    <w:rPr>
      <w:rFonts w:ascii="Times New Roman" w:eastAsia="Liberation Sans" w:hAnsi="Times New Roman" w:cs="Times New Roman"/>
      <w:b/>
      <w:w w:val="93"/>
      <w:szCs w:val="24"/>
      <w:lang w:eastAsia="ar-SA"/>
    </w:rPr>
  </w:style>
  <w:style w:type="character" w:customStyle="1" w:styleId="WW8Num4z0">
    <w:name w:val="WW8Num4z0"/>
    <w:rPr>
      <w:rFonts w:cs="Liberation Sans"/>
      <w:b w:val="0"/>
      <w:i/>
      <w:w w:val="93"/>
      <w:szCs w:val="24"/>
      <w:lang w:eastAsia="ar-SA"/>
    </w:rPr>
  </w:style>
  <w:style w:type="character" w:customStyle="1" w:styleId="WW8Num4z1">
    <w:name w:val="WW8Num4z1"/>
    <w:rPr>
      <w:rFonts w:ascii="Liberation Sans" w:eastAsia="Times New Roman" w:hAnsi="Liberation Sans" w:cs="Liberation Sans"/>
      <w:b w:val="0"/>
      <w:bCs w:val="0"/>
      <w:i/>
      <w:w w:val="93"/>
      <w:sz w:val="20"/>
      <w:szCs w:val="24"/>
      <w:lang w:val="fr-FR" w:eastAsia="ar-SA" w:bidi="ar-SA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OpenSymbol, 'Arial Unicode MS'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ascii="Symbol" w:eastAsia="Liberation Sans" w:hAnsi="Symbol" w:cs="OpenSymbol, 'Arial Unicode MS'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0">
    <w:name w:val="WW8Num7z0"/>
    <w:rPr>
      <w:rFonts w:ascii="Symbol" w:eastAsia="Times New Roman" w:hAnsi="Symbol" w:cs="OpenSymbol, 'Arial Unicode MS'"/>
      <w:color w:val="auto"/>
      <w:w w:val="93"/>
      <w:sz w:val="20"/>
      <w:szCs w:val="24"/>
      <w:lang w:val="fr-FR" w:eastAsia="zh-CN" w:bidi="ar-SA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-Policepardfaut">
    <w:name w:val="WW-Police par défaut"/>
  </w:style>
  <w:style w:type="character" w:customStyle="1" w:styleId="Numrodepage1">
    <w:name w:val="Numéro de page1"/>
    <w:basedOn w:val="WW-Policepardfaut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0">
    <w:name w:val="Police par défaut1"/>
  </w:style>
  <w:style w:type="character" w:customStyle="1" w:styleId="WW-Policepardfaut1">
    <w:name w:val="WW-Police par défaut1"/>
  </w:style>
  <w:style w:type="character" w:customStyle="1" w:styleId="WW-Policepardfaut11">
    <w:name w:val="WW-Police par défaut11"/>
  </w:style>
  <w:style w:type="character" w:customStyle="1" w:styleId="SubtitleChar">
    <w:name w:val="Subtitle Char"/>
    <w:rPr>
      <w:rFonts w:ascii="Liberation Sans" w:eastAsia="Lucida Sans Unicode" w:hAnsi="Liberation Sans" w:cs="Mangal, Cambria"/>
      <w:i/>
      <w:iCs/>
      <w:sz w:val="28"/>
      <w:szCs w:val="28"/>
      <w:lang w:eastAsia="zh-CN"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  <w:lang w:eastAsia="zh-CN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otedebasdepageCar">
    <w:name w:val="Note de bas de page Car"/>
    <w:basedOn w:val="Policepardfaut1"/>
    <w:rPr>
      <w:sz w:val="20"/>
      <w:szCs w:val="18"/>
    </w:rPr>
  </w:style>
  <w:style w:type="character" w:customStyle="1" w:styleId="Appelnotedebasdep1">
    <w:name w:val="Appel note de bas de p.1"/>
    <w:basedOn w:val="Policepardfaut1"/>
    <w:rPr>
      <w:position w:val="0"/>
      <w:vertAlign w:val="superscript"/>
    </w:rPr>
  </w:style>
  <w:style w:type="character" w:customStyle="1" w:styleId="Lienhypertexte1">
    <w:name w:val="Lien hypertexte1"/>
    <w:basedOn w:val="Policepardfaut1"/>
    <w:rPr>
      <w:color w:val="0563C1"/>
      <w:u w:val="single"/>
    </w:rPr>
  </w:style>
  <w:style w:type="character" w:customStyle="1" w:styleId="FootnoteSymbol">
    <w:name w:val="Footnote Symbol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927D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27D3"/>
    <w:rPr>
      <w:szCs w:val="21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27D3"/>
    <w:rPr>
      <w:szCs w:val="2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27D3"/>
    <w:rPr>
      <w:b/>
      <w:bCs/>
      <w:sz w:val="20"/>
      <w:szCs w:val="1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27D3"/>
    <w:rPr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27D3"/>
    <w:rPr>
      <w:rFonts w:ascii="Times New Roman" w:hAnsi="Times New Roman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7D3"/>
    <w:rPr>
      <w:rFonts w:ascii="Times New Roman" w:hAnsi="Times New Roman"/>
      <w:sz w:val="18"/>
      <w:szCs w:val="16"/>
    </w:rPr>
  </w:style>
  <w:style w:type="paragraph" w:styleId="Rvision">
    <w:name w:val="Revision"/>
    <w:hidden/>
    <w:uiPriority w:val="99"/>
    <w:semiHidden/>
    <w:rsid w:val="008157B8"/>
    <w:pPr>
      <w:widowControl/>
      <w:autoSpaceDN/>
      <w:textAlignment w:val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0D3114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D95DC5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D95DC5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D95DC5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D95DC5"/>
    <w:rPr>
      <w:szCs w:val="21"/>
    </w:rPr>
  </w:style>
  <w:style w:type="paragraph" w:customStyle="1" w:styleId="Intituldirection">
    <w:name w:val="Intitulé direction"/>
    <w:basedOn w:val="En-tte1"/>
    <w:next w:val="Normal"/>
    <w:rsid w:val="00D95DC5"/>
    <w:pPr>
      <w:widowControl w:val="0"/>
      <w:tabs>
        <w:tab w:val="clear" w:pos="4536"/>
        <w:tab w:val="clear" w:pos="9072"/>
        <w:tab w:val="right" w:pos="9026"/>
      </w:tabs>
      <w:autoSpaceDE w:val="0"/>
      <w:jc w:val="right"/>
    </w:pPr>
    <w:rPr>
      <w:rFonts w:ascii="Arial" w:eastAsia="Arial" w:hAnsi="Arial" w:cs="Arial"/>
      <w:b/>
      <w:bCs/>
      <w:kern w:val="0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1834C5"/>
    <w:rPr>
      <w:color w:val="0563C1" w:themeColor="hyperlink"/>
      <w:u w:val="single"/>
    </w:rPr>
  </w:style>
  <w:style w:type="paragraph" w:customStyle="1" w:styleId="Default">
    <w:name w:val="Default"/>
    <w:rsid w:val="00D62F6A"/>
    <w:pPr>
      <w:widowControl/>
      <w:suppressAutoHyphens/>
      <w:autoSpaceDE w:val="0"/>
      <w:autoSpaceDN/>
    </w:pPr>
    <w:rPr>
      <w:rFonts w:ascii="Times New Roman" w:eastAsia="Times New Roman" w:hAnsi="Times New Roman" w:cs="Times New Roman"/>
      <w:kern w:val="0"/>
      <w:sz w:val="20"/>
      <w:szCs w:val="20"/>
      <w:lang w:eastAsia="fr-FR" w:bidi="ar-SA"/>
    </w:rPr>
  </w:style>
  <w:style w:type="paragraph" w:styleId="Paragraphedeliste">
    <w:name w:val="List Paragraph"/>
    <w:basedOn w:val="Normal"/>
    <w:uiPriority w:val="34"/>
    <w:qFormat/>
    <w:rsid w:val="00834D1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objectif-paysages.developpement-durable.gouv.f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5D7F7DF-7C18-46F4-A023-3540D94F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1987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MINISTÈRE DE L’ÉCOLOGIE, DU DÉVELOPPEMENT DURABLE</vt:lpstr>
    </vt:vector>
  </TitlesOfParts>
  <Company/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L’ÉCOLOGIE, DU DÉVELOPPEMENT DURABLE</dc:title>
  <dc:creator>DE BEAULIEU Gilles</dc:creator>
  <cp:lastModifiedBy>CZOBOR Eszter</cp:lastModifiedBy>
  <cp:revision>10</cp:revision>
  <cp:lastPrinted>2021-02-26T06:56:00Z</cp:lastPrinted>
  <dcterms:created xsi:type="dcterms:W3CDTF">2023-02-07T09:41:00Z</dcterms:created>
  <dcterms:modified xsi:type="dcterms:W3CDTF">2023-02-13T14:37:00Z</dcterms:modified>
</cp:coreProperties>
</file>