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ACD80" w14:textId="1E0B2112" w:rsidR="007A5DE9" w:rsidRPr="00627A27" w:rsidRDefault="007A5DE9">
      <w:pPr>
        <w:pStyle w:val="Standard"/>
        <w:rPr>
          <w:rFonts w:ascii="Arial" w:hAnsi="Arial" w:cs="Arial"/>
        </w:rPr>
      </w:pPr>
    </w:p>
    <w:tbl>
      <w:tblPr>
        <w:tblW w:w="9877" w:type="dxa"/>
        <w:tblLayout w:type="fixed"/>
        <w:tblCellMar>
          <w:left w:w="10" w:type="dxa"/>
          <w:right w:w="10" w:type="dxa"/>
        </w:tblCellMar>
        <w:tblLook w:val="0000" w:firstRow="0" w:lastRow="0" w:firstColumn="0" w:lastColumn="0" w:noHBand="0" w:noVBand="0"/>
      </w:tblPr>
      <w:tblGrid>
        <w:gridCol w:w="5457"/>
        <w:gridCol w:w="4420"/>
      </w:tblGrid>
      <w:tr w:rsidR="007A5DE9" w:rsidRPr="00683BCD" w14:paraId="46A7A46A" w14:textId="77777777" w:rsidTr="006A315E">
        <w:trPr>
          <w:trHeight w:hRule="exact" w:val="80"/>
        </w:trPr>
        <w:tc>
          <w:tcPr>
            <w:tcW w:w="9877" w:type="dxa"/>
            <w:gridSpan w:val="2"/>
            <w:shd w:val="clear" w:color="auto" w:fill="auto"/>
            <w:tcMar>
              <w:top w:w="0" w:type="dxa"/>
              <w:left w:w="0" w:type="dxa"/>
              <w:bottom w:w="0" w:type="dxa"/>
              <w:right w:w="0" w:type="dxa"/>
            </w:tcMar>
            <w:vAlign w:val="center"/>
          </w:tcPr>
          <w:p w14:paraId="3036F026" w14:textId="705527C2" w:rsidR="007A5DE9" w:rsidRPr="00627A27" w:rsidRDefault="007A5DE9" w:rsidP="00BC7F0B">
            <w:pPr>
              <w:pStyle w:val="m-BlocTitre"/>
              <w:jc w:val="left"/>
              <w:rPr>
                <w:rFonts w:ascii="Arial" w:hAnsi="Arial" w:cs="Arial"/>
              </w:rPr>
            </w:pPr>
          </w:p>
        </w:tc>
      </w:tr>
      <w:tr w:rsidR="007A5DE9" w:rsidRPr="00683BCD" w14:paraId="37C2D3C3" w14:textId="77777777">
        <w:trPr>
          <w:trHeight w:hRule="exact" w:val="706"/>
        </w:trPr>
        <w:tc>
          <w:tcPr>
            <w:tcW w:w="5457" w:type="dxa"/>
            <w:shd w:val="clear" w:color="auto" w:fill="auto"/>
            <w:tcMar>
              <w:top w:w="0" w:type="dxa"/>
              <w:left w:w="0" w:type="dxa"/>
              <w:bottom w:w="0" w:type="dxa"/>
              <w:right w:w="0" w:type="dxa"/>
            </w:tcMar>
            <w:vAlign w:val="center"/>
          </w:tcPr>
          <w:p w14:paraId="28C6C6B2" w14:textId="09F3ACCF" w:rsidR="00D62F6A" w:rsidRDefault="009372F4">
            <w:pPr>
              <w:pStyle w:val="m-BlocEntete"/>
              <w:snapToGrid w:val="0"/>
              <w:jc w:val="left"/>
              <w:rPr>
                <w:rStyle w:val="Policepardfaut1"/>
                <w:rFonts w:ascii="Arial" w:hAnsi="Arial" w:cs="Arial"/>
                <w:b/>
                <w:bCs/>
              </w:rPr>
            </w:pPr>
            <w:r w:rsidRPr="00627A27">
              <w:rPr>
                <w:rStyle w:val="Policepardfaut1"/>
                <w:rFonts w:ascii="Arial" w:hAnsi="Arial" w:cs="Arial"/>
                <w:b/>
                <w:bCs/>
              </w:rPr>
              <w:t>APPEL A PROJETS « PLANS DE PAYSAGE »</w:t>
            </w:r>
          </w:p>
          <w:p w14:paraId="08B97412" w14:textId="77777777" w:rsidR="00514BDE" w:rsidRDefault="00D62F6A">
            <w:pPr>
              <w:pStyle w:val="m-BlocEntete"/>
              <w:snapToGrid w:val="0"/>
              <w:jc w:val="left"/>
              <w:rPr>
                <w:rStyle w:val="Policepardfaut1"/>
              </w:rPr>
            </w:pPr>
            <w:r>
              <w:rPr>
                <w:rStyle w:val="Policepardfaut1"/>
              </w:rPr>
              <w:t>VOLET TRANSITION ENERGETIQUE</w:t>
            </w:r>
            <w:r w:rsidR="00514BDE">
              <w:rPr>
                <w:rStyle w:val="Policepardfaut1"/>
              </w:rPr>
              <w:t xml:space="preserve"> et ECOLOGIQUE</w:t>
            </w:r>
          </w:p>
          <w:p w14:paraId="15A8BDD3" w14:textId="383DF4D5" w:rsidR="00D62F6A" w:rsidRPr="00D62F6A" w:rsidRDefault="00D62F6A">
            <w:pPr>
              <w:pStyle w:val="m-BlocEntete"/>
              <w:snapToGrid w:val="0"/>
              <w:jc w:val="left"/>
              <w:rPr>
                <w:rFonts w:ascii="Arial" w:hAnsi="Arial" w:cs="Arial"/>
                <w:b/>
                <w:bCs/>
              </w:rPr>
            </w:pPr>
            <w:r>
              <w:rPr>
                <w:rStyle w:val="Policepardfaut1"/>
              </w:rPr>
              <w:t>ADEME</w:t>
            </w:r>
          </w:p>
          <w:p w14:paraId="54E67851" w14:textId="77777777" w:rsidR="007A5DE9" w:rsidRPr="00627A27" w:rsidRDefault="007A5DE9">
            <w:pPr>
              <w:pStyle w:val="m-BlocEntete"/>
              <w:snapToGrid w:val="0"/>
              <w:jc w:val="left"/>
              <w:rPr>
                <w:rFonts w:ascii="Arial" w:hAnsi="Arial" w:cs="Arial"/>
              </w:rPr>
            </w:pPr>
          </w:p>
        </w:tc>
        <w:tc>
          <w:tcPr>
            <w:tcW w:w="4420" w:type="dxa"/>
            <w:shd w:val="clear" w:color="auto" w:fill="auto"/>
            <w:tcMar>
              <w:top w:w="0" w:type="dxa"/>
              <w:left w:w="0" w:type="dxa"/>
              <w:bottom w:w="0" w:type="dxa"/>
              <w:right w:w="0" w:type="dxa"/>
            </w:tcMar>
            <w:vAlign w:val="center"/>
          </w:tcPr>
          <w:p w14:paraId="654C4952" w14:textId="77777777" w:rsidR="00D62F6A" w:rsidRDefault="00D62F6A">
            <w:pPr>
              <w:pStyle w:val="m-BlocDate"/>
              <w:snapToGrid w:val="0"/>
              <w:spacing w:after="0"/>
              <w:ind w:right="340"/>
              <w:jc w:val="left"/>
              <w:rPr>
                <w:rStyle w:val="Policepardfaut1"/>
                <w:rFonts w:ascii="Arial" w:hAnsi="Arial" w:cs="Arial"/>
                <w:b/>
                <w:bCs/>
              </w:rPr>
            </w:pPr>
          </w:p>
          <w:p w14:paraId="28A2AEF8" w14:textId="7F39BE73" w:rsidR="007A5DE9" w:rsidRPr="00627A27" w:rsidRDefault="00D62F6A">
            <w:pPr>
              <w:pStyle w:val="m-BlocDate"/>
              <w:snapToGrid w:val="0"/>
              <w:spacing w:after="0"/>
              <w:ind w:right="340"/>
              <w:jc w:val="left"/>
              <w:rPr>
                <w:rFonts w:ascii="Arial" w:hAnsi="Arial" w:cs="Arial"/>
              </w:rPr>
            </w:pPr>
            <w:r>
              <w:rPr>
                <w:rStyle w:val="Policepardfaut1"/>
                <w:rFonts w:ascii="Arial" w:hAnsi="Arial" w:cs="Arial"/>
                <w:b/>
                <w:bCs/>
              </w:rPr>
              <w:t>ANNEXE 2 Bis</w:t>
            </w:r>
            <w:r w:rsidR="009372F4" w:rsidRPr="00627A27">
              <w:rPr>
                <w:rStyle w:val="Policepardfaut1"/>
                <w:rFonts w:ascii="Arial" w:hAnsi="Arial" w:cs="Arial"/>
                <w:b/>
                <w:bCs/>
              </w:rPr>
              <w:t xml:space="preserve"> – </w:t>
            </w:r>
            <w:r>
              <w:rPr>
                <w:rStyle w:val="Policepardfaut1"/>
                <w:rFonts w:ascii="Arial" w:hAnsi="Arial" w:cs="Arial"/>
                <w:b/>
                <w:bCs/>
              </w:rPr>
              <w:t xml:space="preserve">Dossier de candidature </w:t>
            </w:r>
          </w:p>
          <w:p w14:paraId="041F1705" w14:textId="77777777" w:rsidR="007A5DE9" w:rsidRPr="00627A27" w:rsidRDefault="007A5DE9">
            <w:pPr>
              <w:pStyle w:val="m-BlocDate"/>
              <w:snapToGrid w:val="0"/>
              <w:spacing w:after="0"/>
              <w:ind w:right="340"/>
              <w:jc w:val="left"/>
              <w:rPr>
                <w:rFonts w:ascii="Arial" w:hAnsi="Arial" w:cs="Arial"/>
              </w:rPr>
            </w:pPr>
          </w:p>
        </w:tc>
      </w:tr>
      <w:tr w:rsidR="007A5DE9" w:rsidRPr="00683BCD" w14:paraId="1AB9B9DF" w14:textId="77777777">
        <w:trPr>
          <w:trHeight w:hRule="exact" w:val="277"/>
        </w:trPr>
        <w:tc>
          <w:tcPr>
            <w:tcW w:w="5457" w:type="dxa"/>
            <w:shd w:val="clear" w:color="auto" w:fill="auto"/>
            <w:tcMar>
              <w:top w:w="0" w:type="dxa"/>
              <w:left w:w="0" w:type="dxa"/>
              <w:bottom w:w="0" w:type="dxa"/>
              <w:right w:w="0" w:type="dxa"/>
            </w:tcMar>
          </w:tcPr>
          <w:p w14:paraId="4842BB7A" w14:textId="77777777" w:rsidR="007A5DE9" w:rsidRPr="00627A27" w:rsidRDefault="009372F4">
            <w:pPr>
              <w:pStyle w:val="Standard"/>
              <w:snapToGrid w:val="0"/>
              <w:rPr>
                <w:rFonts w:ascii="Arial" w:hAnsi="Arial" w:cs="Arial"/>
              </w:rPr>
            </w:pPr>
            <w:r w:rsidRPr="00627A27">
              <w:rPr>
                <w:rStyle w:val="Policepardfaut1"/>
                <w:rFonts w:ascii="Arial" w:hAnsi="Arial" w:cs="Arial"/>
                <w:noProof/>
                <w:lang w:eastAsia="fr-FR"/>
              </w:rPr>
              <w:drawing>
                <wp:anchor distT="0" distB="0" distL="114300" distR="114300" simplePos="0" relativeHeight="3" behindDoc="1" locked="0" layoutInCell="1" allowOverlap="1" wp14:anchorId="6FF6B64B" wp14:editId="66BC4CE9">
                  <wp:simplePos x="0" y="0"/>
                  <wp:positionH relativeFrom="margin">
                    <wp:posOffset>0</wp:posOffset>
                  </wp:positionH>
                  <wp:positionV relativeFrom="paragraph">
                    <wp:posOffset>0</wp:posOffset>
                  </wp:positionV>
                  <wp:extent cx="354238" cy="30595"/>
                  <wp:effectExtent l="0" t="0" r="7712" b="7505"/>
                  <wp:wrapNone/>
                  <wp:docPr id="3"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54238" cy="30595"/>
                          </a:xfrm>
                          <a:prstGeom prst="rect">
                            <a:avLst/>
                          </a:prstGeom>
                          <a:noFill/>
                          <a:ln>
                            <a:noFill/>
                            <a:prstDash/>
                          </a:ln>
                        </pic:spPr>
                      </pic:pic>
                    </a:graphicData>
                  </a:graphic>
                </wp:anchor>
              </w:drawing>
            </w:r>
          </w:p>
        </w:tc>
        <w:tc>
          <w:tcPr>
            <w:tcW w:w="4420" w:type="dxa"/>
            <w:shd w:val="clear" w:color="auto" w:fill="auto"/>
            <w:tcMar>
              <w:top w:w="0" w:type="dxa"/>
              <w:left w:w="0" w:type="dxa"/>
              <w:bottom w:w="0" w:type="dxa"/>
              <w:right w:w="0" w:type="dxa"/>
            </w:tcMar>
          </w:tcPr>
          <w:p w14:paraId="431F16C7" w14:textId="77777777" w:rsidR="007A5DE9" w:rsidRPr="00627A27" w:rsidRDefault="009372F4">
            <w:pPr>
              <w:pStyle w:val="Standard"/>
              <w:snapToGrid w:val="0"/>
              <w:rPr>
                <w:rFonts w:ascii="Arial" w:hAnsi="Arial" w:cs="Arial"/>
              </w:rPr>
            </w:pPr>
            <w:r w:rsidRPr="00627A27">
              <w:rPr>
                <w:rStyle w:val="Policepardfaut1"/>
                <w:rFonts w:ascii="Arial" w:hAnsi="Arial" w:cs="Arial"/>
                <w:noProof/>
                <w:lang w:eastAsia="fr-FR"/>
              </w:rPr>
              <w:drawing>
                <wp:anchor distT="0" distB="0" distL="114300" distR="114300" simplePos="0" relativeHeight="251659264" behindDoc="1" locked="0" layoutInCell="1" allowOverlap="1" wp14:anchorId="60DF759D" wp14:editId="77AFE23F">
                  <wp:simplePos x="0" y="0"/>
                  <wp:positionH relativeFrom="margin">
                    <wp:posOffset>0</wp:posOffset>
                  </wp:positionH>
                  <wp:positionV relativeFrom="paragraph">
                    <wp:posOffset>0</wp:posOffset>
                  </wp:positionV>
                  <wp:extent cx="354238" cy="30595"/>
                  <wp:effectExtent l="0" t="0" r="7712" b="7505"/>
                  <wp:wrapNone/>
                  <wp:docPr id="4"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54238" cy="30595"/>
                          </a:xfrm>
                          <a:prstGeom prst="rect">
                            <a:avLst/>
                          </a:prstGeom>
                          <a:noFill/>
                          <a:ln>
                            <a:noFill/>
                            <a:prstDash/>
                          </a:ln>
                        </pic:spPr>
                      </pic:pic>
                    </a:graphicData>
                  </a:graphic>
                </wp:anchor>
              </w:drawing>
            </w:r>
          </w:p>
        </w:tc>
      </w:tr>
    </w:tbl>
    <w:p w14:paraId="361CF328" w14:textId="5F4D7254" w:rsidR="00DB2C36" w:rsidRDefault="008A31A8" w:rsidP="00DB2C36">
      <w:pPr>
        <w:pStyle w:val="m-corpstexte"/>
        <w:ind w:left="-284"/>
        <w:rPr>
          <w:rFonts w:ascii="Arial" w:hAnsi="Arial" w:cs="Arial"/>
          <w:bCs/>
          <w:i/>
          <w:color w:val="000000" w:themeColor="text1"/>
        </w:rPr>
      </w:pPr>
      <w:r w:rsidRPr="00843F76">
        <w:rPr>
          <w:rFonts w:ascii="Arial" w:hAnsi="Arial" w:cs="Arial"/>
          <w:bCs/>
          <w:i/>
          <w:color w:val="000000" w:themeColor="text1"/>
        </w:rPr>
        <w:t xml:space="preserve">Avant de préparer votre dossier de candidature, nous vous recommandons vivement de signaler votre intention de projet auprès votre référent Plan de paysage au sein de votre DREAL. </w:t>
      </w:r>
      <w:r w:rsidR="00D62F6A" w:rsidRPr="00843F76">
        <w:rPr>
          <w:rFonts w:ascii="Arial" w:hAnsi="Arial" w:cs="Arial"/>
          <w:bCs/>
          <w:i/>
          <w:color w:val="000000" w:themeColor="text1"/>
        </w:rPr>
        <w:t>Pour être complet, votre dossier de candidature à l’appel</w:t>
      </w:r>
      <w:r w:rsidR="00D62F6A" w:rsidRPr="00F825F2">
        <w:rPr>
          <w:rFonts w:ascii="Arial" w:hAnsi="Arial" w:cs="Arial"/>
          <w:bCs/>
          <w:i/>
          <w:color w:val="000000" w:themeColor="text1"/>
        </w:rPr>
        <w:t xml:space="preserve"> à projets « Plans de Paysages » doit comprendre les éléments suivants :</w:t>
      </w:r>
    </w:p>
    <w:p w14:paraId="24A4ACA4" w14:textId="77777777" w:rsidR="00DB2C36" w:rsidRDefault="00D62F6A" w:rsidP="00DB2C36">
      <w:pPr>
        <w:pStyle w:val="m-corpstexte"/>
        <w:numPr>
          <w:ilvl w:val="0"/>
          <w:numId w:val="28"/>
        </w:numPr>
        <w:ind w:left="426"/>
        <w:rPr>
          <w:rFonts w:ascii="Arial" w:hAnsi="Arial" w:cs="Arial"/>
          <w:bCs/>
          <w:i/>
          <w:color w:val="000000" w:themeColor="text1"/>
        </w:rPr>
      </w:pPr>
      <w:r w:rsidRPr="00F825F2">
        <w:rPr>
          <w:rFonts w:ascii="Arial" w:hAnsi="Arial" w:cs="Arial"/>
          <w:bCs/>
          <w:i/>
          <w:color w:val="000000" w:themeColor="text1"/>
        </w:rPr>
        <w:t>La fiche signalétique remplie (saisir directement vos réponses dans les cases correspondantes de ce fichier) ;</w:t>
      </w:r>
    </w:p>
    <w:p w14:paraId="2A72F5B7" w14:textId="77777777" w:rsidR="00DB2C36" w:rsidRDefault="00D62F6A" w:rsidP="00DB2C36">
      <w:pPr>
        <w:pStyle w:val="m-corpstexte"/>
        <w:numPr>
          <w:ilvl w:val="0"/>
          <w:numId w:val="28"/>
        </w:numPr>
        <w:ind w:left="426"/>
        <w:rPr>
          <w:rFonts w:ascii="Arial" w:hAnsi="Arial" w:cs="Arial"/>
          <w:bCs/>
          <w:i/>
          <w:color w:val="000000" w:themeColor="text1"/>
        </w:rPr>
      </w:pPr>
      <w:r w:rsidRPr="00DB2C36">
        <w:rPr>
          <w:rFonts w:ascii="Arial" w:hAnsi="Arial" w:cs="Arial"/>
          <w:bCs/>
          <w:i/>
          <w:color w:val="000000" w:themeColor="text1"/>
        </w:rPr>
        <w:t>Le résumé synthétique de votre candidature en 10 lignes maximum (saisir directement votre résumé dans la case correspondante de ce fichier) ;</w:t>
      </w:r>
    </w:p>
    <w:p w14:paraId="203A904D" w14:textId="77777777" w:rsidR="00DB2C36" w:rsidRDefault="00D62F6A" w:rsidP="00DB2C36">
      <w:pPr>
        <w:pStyle w:val="m-corpstexte"/>
        <w:numPr>
          <w:ilvl w:val="0"/>
          <w:numId w:val="28"/>
        </w:numPr>
        <w:ind w:left="426"/>
        <w:rPr>
          <w:rFonts w:ascii="Arial" w:hAnsi="Arial" w:cs="Arial"/>
          <w:bCs/>
          <w:i/>
          <w:color w:val="000000" w:themeColor="text1"/>
        </w:rPr>
      </w:pPr>
      <w:r w:rsidRPr="00DB2C36">
        <w:rPr>
          <w:rFonts w:ascii="Arial" w:hAnsi="Arial" w:cs="Arial"/>
          <w:bCs/>
          <w:i/>
          <w:color w:val="000000" w:themeColor="text1"/>
        </w:rPr>
        <w:t>La présentation de votre projet (sous format PDF) : nous vous proposons de présenter votre projet en trois temps (1. Présentation de votre plan de paysage ; 2. Gouvernance de votre projet ; 3. Votre démarche de travail). Nous avons détaillé, pour chaque partie, une série de questions à titre indicatif. Ces questions ont été conçues comme des pistes de réflexion destinées à vous aider dans la constitution de votre candidature et permettent de disposer d’une base commune pour l’étude de vos dossiers. N’hésitez pas à les adapter à votre situation particulière ou à ajouter tout élément complémentaire que vous jugez pertinent pour l’examen de votre dossier de candidature.</w:t>
      </w:r>
    </w:p>
    <w:p w14:paraId="4A359627" w14:textId="01BEAC53" w:rsidR="00D62F6A" w:rsidRPr="00DB2C36" w:rsidRDefault="00D62F6A" w:rsidP="00DB2C36">
      <w:pPr>
        <w:pStyle w:val="m-corpstexte"/>
        <w:numPr>
          <w:ilvl w:val="0"/>
          <w:numId w:val="28"/>
        </w:numPr>
        <w:ind w:left="426"/>
        <w:rPr>
          <w:rFonts w:ascii="Arial" w:hAnsi="Arial" w:cs="Arial"/>
          <w:bCs/>
          <w:i/>
          <w:color w:val="000000" w:themeColor="text1"/>
        </w:rPr>
      </w:pPr>
      <w:r w:rsidRPr="00DB2C36">
        <w:rPr>
          <w:rFonts w:ascii="Arial" w:hAnsi="Arial" w:cs="Arial"/>
          <w:bCs/>
          <w:i/>
          <w:color w:val="000000" w:themeColor="text1"/>
        </w:rPr>
        <w:t>Les pièces compl</w:t>
      </w:r>
      <w:r w:rsidR="002034EB" w:rsidRPr="00DB2C36">
        <w:rPr>
          <w:rFonts w:ascii="Arial" w:hAnsi="Arial" w:cs="Arial"/>
          <w:bCs/>
          <w:i/>
          <w:color w:val="000000" w:themeColor="text1"/>
        </w:rPr>
        <w:t xml:space="preserve">émentaires détaillées à la fin de ce document en partie IV. </w:t>
      </w:r>
    </w:p>
    <w:p w14:paraId="04CE363B" w14:textId="77777777" w:rsidR="00D62F6A" w:rsidRDefault="00D62F6A" w:rsidP="00D62F6A">
      <w:pPr>
        <w:pStyle w:val="m-corpstexte"/>
        <w:ind w:left="-142"/>
        <w:rPr>
          <w:rFonts w:ascii="Arial" w:hAnsi="Arial" w:cs="Arial"/>
          <w:bCs/>
          <w:i/>
          <w:color w:val="000000" w:themeColor="text1"/>
        </w:rPr>
      </w:pPr>
    </w:p>
    <w:p w14:paraId="760323A9" w14:textId="77777777" w:rsidR="00D62F6A" w:rsidRPr="00F825F2" w:rsidRDefault="00D62F6A" w:rsidP="00D62F6A">
      <w:pPr>
        <w:pStyle w:val="m-corpstexte"/>
        <w:ind w:left="-142"/>
        <w:rPr>
          <w:rFonts w:ascii="Arial" w:hAnsi="Arial" w:cs="Arial"/>
          <w:color w:val="000000" w:themeColor="text1"/>
        </w:rPr>
      </w:pPr>
      <w:r w:rsidRPr="00F825F2">
        <w:rPr>
          <w:rFonts w:ascii="Arial" w:hAnsi="Arial" w:cs="Arial"/>
          <w:bCs/>
          <w:i/>
          <w:color w:val="000000" w:themeColor="text1"/>
        </w:rPr>
        <w:t>Merci d’envoyer cette fiche remplie ainsi que tous les documents de votre dossier de candidature (présentation de votre projet + pièces complémentaires) par mail au référent DREAL de votre région uniquement.</w:t>
      </w:r>
    </w:p>
    <w:p w14:paraId="717C0D5E" w14:textId="77777777" w:rsidR="00D62F6A" w:rsidRPr="00F825F2" w:rsidRDefault="00D62F6A" w:rsidP="00D62F6A">
      <w:pPr>
        <w:pStyle w:val="m-corpstexte"/>
        <w:ind w:left="-142"/>
        <w:rPr>
          <w:rFonts w:ascii="Arial" w:hAnsi="Arial" w:cs="Arial"/>
          <w:color w:val="000000" w:themeColor="text1"/>
        </w:rPr>
      </w:pPr>
      <w:r w:rsidRPr="00F825F2">
        <w:rPr>
          <w:rFonts w:ascii="Arial" w:hAnsi="Arial" w:cs="Arial"/>
          <w:bCs/>
          <w:i/>
          <w:color w:val="000000" w:themeColor="text1"/>
        </w:rPr>
        <w:t>En cas de questions, nous vous invitons à contacter le référent DREAL de votre région ou bien le référent national ADEME si vos interrogations portent sur des sujets relatifs à la transition énergétique.</w:t>
      </w:r>
    </w:p>
    <w:p w14:paraId="3F19BC78" w14:textId="77777777" w:rsidR="00D62F6A" w:rsidRDefault="00D62F6A" w:rsidP="00D62F6A">
      <w:pPr>
        <w:pStyle w:val="m-corpstexte"/>
        <w:ind w:left="-142"/>
        <w:rPr>
          <w:rFonts w:ascii="Arial" w:hAnsi="Arial" w:cs="Arial"/>
          <w:color w:val="000000" w:themeColor="text1"/>
        </w:rPr>
      </w:pPr>
      <w:r w:rsidRPr="00F825F2">
        <w:rPr>
          <w:rFonts w:ascii="Arial" w:hAnsi="Arial" w:cs="Arial"/>
          <w:bCs/>
          <w:i/>
          <w:color w:val="000000" w:themeColor="text1"/>
        </w:rPr>
        <w:t>Les coordonnées des référents DREAL et celle du référent technique ADEME sont détaillées dans l’annexe 3.</w:t>
      </w:r>
    </w:p>
    <w:p w14:paraId="59602208" w14:textId="77777777" w:rsidR="00D62F6A" w:rsidRPr="00F825F2" w:rsidRDefault="00D62F6A" w:rsidP="00D62F6A">
      <w:pPr>
        <w:pStyle w:val="m-corpstexte"/>
        <w:ind w:left="-142"/>
        <w:rPr>
          <w:rFonts w:ascii="Arial" w:hAnsi="Arial" w:cs="Arial"/>
          <w:color w:val="000000" w:themeColor="text1"/>
        </w:rPr>
      </w:pPr>
    </w:p>
    <w:p w14:paraId="58066FF6" w14:textId="77777777" w:rsidR="00D62F6A" w:rsidRPr="00F825F2" w:rsidRDefault="00D62F6A" w:rsidP="00D62F6A">
      <w:pPr>
        <w:pStyle w:val="m-corpstexte"/>
        <w:ind w:left="-142"/>
        <w:rPr>
          <w:rFonts w:ascii="Arial" w:eastAsia="Liberation Serif" w:hAnsi="Arial" w:cs="Arial"/>
          <w:color w:val="000000" w:themeColor="text1"/>
          <w:szCs w:val="20"/>
          <w:lang w:eastAsia="ar-SA"/>
        </w:rPr>
      </w:pPr>
      <w:r w:rsidRPr="00F825F2">
        <w:rPr>
          <w:rFonts w:ascii="Arial" w:eastAsia="Liberation Serif" w:hAnsi="Arial" w:cs="Arial"/>
          <w:bCs/>
          <w:i/>
          <w:color w:val="000000" w:themeColor="text1"/>
          <w:szCs w:val="20"/>
          <w:lang w:eastAsia="ar-SA"/>
        </w:rPr>
        <w:t xml:space="preserve">Afin de vous aiguiller au mieux dans la constitution de votre dossier de candidature, nous vous conseillons de garder à l’esprit les consignes suivantes : </w:t>
      </w:r>
    </w:p>
    <w:p w14:paraId="0A020F28" w14:textId="77777777" w:rsidR="00D62F6A" w:rsidRPr="00F825F2" w:rsidRDefault="00D62F6A" w:rsidP="00D62F6A">
      <w:pPr>
        <w:pStyle w:val="m-corpstexte"/>
        <w:ind w:left="-142"/>
        <w:rPr>
          <w:rFonts w:ascii="Arial" w:hAnsi="Arial" w:cs="Arial"/>
          <w:i/>
          <w:color w:val="000000" w:themeColor="text1"/>
        </w:rPr>
      </w:pPr>
      <w:r w:rsidRPr="00F825F2">
        <w:rPr>
          <w:rFonts w:ascii="Arial" w:eastAsia="Liberation Serif" w:hAnsi="Arial" w:cs="Arial"/>
          <w:i/>
          <w:color w:val="000000" w:themeColor="text1"/>
          <w:szCs w:val="22"/>
          <w:lang w:eastAsia="ar-SA"/>
        </w:rPr>
        <w:t xml:space="preserve">La candidature doit avant tout mettre en avant l’expression des besoins du territoire. Elle doit donner à voir : </w:t>
      </w:r>
    </w:p>
    <w:p w14:paraId="0C0C1C65" w14:textId="77777777" w:rsidR="00D62F6A" w:rsidRDefault="00D62F6A" w:rsidP="00D62F6A">
      <w:pPr>
        <w:pStyle w:val="m-corpstexte"/>
        <w:numPr>
          <w:ilvl w:val="0"/>
          <w:numId w:val="26"/>
        </w:numPr>
        <w:autoSpaceDN/>
        <w:rPr>
          <w:rFonts w:ascii="Arial" w:hAnsi="Arial" w:cs="Arial"/>
          <w:i/>
          <w:color w:val="000000" w:themeColor="text1"/>
        </w:rPr>
      </w:pPr>
      <w:r w:rsidRPr="00F825F2">
        <w:rPr>
          <w:rFonts w:ascii="Arial" w:eastAsia="Liberation Serif" w:hAnsi="Arial" w:cs="Arial"/>
          <w:i/>
          <w:color w:val="000000" w:themeColor="text1"/>
          <w:szCs w:val="22"/>
          <w:lang w:eastAsia="ar-SA"/>
        </w:rPr>
        <w:t xml:space="preserve">La problématique principale à laquelle est confronté le territoire, et sur laquelle va porter le plan de paysages. </w:t>
      </w:r>
    </w:p>
    <w:p w14:paraId="47A9FE45" w14:textId="77777777" w:rsidR="00D62F6A" w:rsidRDefault="00D62F6A" w:rsidP="00D62F6A">
      <w:pPr>
        <w:pStyle w:val="m-corpstexte"/>
        <w:numPr>
          <w:ilvl w:val="0"/>
          <w:numId w:val="26"/>
        </w:numPr>
        <w:autoSpaceDN/>
        <w:rPr>
          <w:rFonts w:ascii="Arial" w:hAnsi="Arial" w:cs="Arial"/>
          <w:i/>
          <w:color w:val="000000" w:themeColor="text1"/>
        </w:rPr>
      </w:pPr>
      <w:r w:rsidRPr="00F825F2">
        <w:rPr>
          <w:rFonts w:ascii="Arial" w:eastAsia="Liberation Serif" w:hAnsi="Arial" w:cs="Arial"/>
          <w:i/>
          <w:color w:val="000000" w:themeColor="text1"/>
          <w:szCs w:val="22"/>
          <w:lang w:eastAsia="ar-SA"/>
        </w:rPr>
        <w:t>Un état des lieux des forces et des faiblesses du territoire pour résoudre cette problématique (acteurs, ressources, outils…)</w:t>
      </w:r>
    </w:p>
    <w:p w14:paraId="5F8C8404" w14:textId="77777777" w:rsidR="00D62F6A" w:rsidRPr="00F825F2" w:rsidRDefault="00D62F6A" w:rsidP="00D62F6A">
      <w:pPr>
        <w:pStyle w:val="m-corpstexte"/>
        <w:numPr>
          <w:ilvl w:val="0"/>
          <w:numId w:val="26"/>
        </w:numPr>
        <w:autoSpaceDN/>
        <w:rPr>
          <w:rFonts w:ascii="Arial" w:hAnsi="Arial" w:cs="Arial"/>
          <w:i/>
          <w:color w:val="000000" w:themeColor="text1"/>
        </w:rPr>
      </w:pPr>
      <w:r w:rsidRPr="00F825F2">
        <w:rPr>
          <w:rFonts w:ascii="Arial" w:eastAsia="Liberation Serif" w:hAnsi="Arial" w:cs="Arial"/>
          <w:i/>
          <w:color w:val="000000" w:themeColor="text1"/>
          <w:szCs w:val="22"/>
          <w:lang w:eastAsia="ar-SA"/>
        </w:rPr>
        <w:t xml:space="preserve">L’expression de l’opérationnalité de la démarche en investiguant comment la réflexion sur le paysage pourra être appliquée rapidement sur le territoire (terrains d’expérimentations ou actions pilotes potentielles par exemple). </w:t>
      </w:r>
    </w:p>
    <w:p w14:paraId="2CB17D53" w14:textId="7A2AEB5F" w:rsidR="00D62F6A" w:rsidRPr="00F825F2" w:rsidRDefault="00D62F6A" w:rsidP="00D62F6A">
      <w:pPr>
        <w:pStyle w:val="m-corpstexte"/>
        <w:ind w:left="-142"/>
        <w:rPr>
          <w:rFonts w:ascii="Arial" w:hAnsi="Arial" w:cs="Arial"/>
          <w:i/>
          <w:color w:val="000000" w:themeColor="text1"/>
        </w:rPr>
      </w:pPr>
      <w:r w:rsidRPr="00F825F2">
        <w:rPr>
          <w:rFonts w:ascii="Arial" w:eastAsia="Liberation Serif" w:hAnsi="Arial" w:cs="Arial"/>
          <w:i/>
          <w:color w:val="000000" w:themeColor="text1"/>
          <w:lang w:eastAsia="ar-SA"/>
        </w:rPr>
        <w:t>Une réflexion aboutie n’est pas demandée à cette étape du projet, mais l</w:t>
      </w:r>
      <w:r w:rsidRPr="00F825F2">
        <w:rPr>
          <w:rFonts w:ascii="Arial" w:eastAsia="Liberation Serif" w:hAnsi="Arial" w:cs="Arial"/>
          <w:i/>
          <w:color w:val="000000" w:themeColor="text1"/>
          <w:szCs w:val="22"/>
          <w:lang w:eastAsia="ar-SA"/>
        </w:rPr>
        <w:t xml:space="preserve">es candidats doivent garder en tête que le plan de paysage est avant tout à visée opérationnelle. Cette dernière doit être démontrée dans le dossier de candidature par l’exposition </w:t>
      </w:r>
      <w:r w:rsidRPr="00F825F2">
        <w:rPr>
          <w:rFonts w:ascii="Arial" w:eastAsia="Liberation Serif" w:hAnsi="Arial" w:cs="Arial"/>
          <w:i/>
          <w:color w:val="000000" w:themeColor="text1"/>
          <w:lang w:eastAsia="ar-SA"/>
        </w:rPr>
        <w:t xml:space="preserve">sincère des atouts </w:t>
      </w:r>
      <w:r w:rsidR="008A31A8" w:rsidRPr="00843F76">
        <w:rPr>
          <w:rFonts w:ascii="Arial" w:eastAsia="Liberation Serif" w:hAnsi="Arial" w:cs="Arial"/>
          <w:i/>
          <w:color w:val="000000" w:themeColor="text1"/>
          <w:lang w:eastAsia="ar-SA"/>
        </w:rPr>
        <w:t xml:space="preserve">et des objectifs du </w:t>
      </w:r>
      <w:r w:rsidRPr="00843F76">
        <w:rPr>
          <w:rFonts w:ascii="Arial" w:eastAsia="Liberation Serif" w:hAnsi="Arial" w:cs="Arial"/>
          <w:i/>
          <w:color w:val="000000" w:themeColor="text1"/>
          <w:lang w:eastAsia="ar-SA"/>
        </w:rPr>
        <w:t>territoire</w:t>
      </w:r>
      <w:r w:rsidRPr="00F825F2">
        <w:rPr>
          <w:rFonts w:ascii="Arial" w:eastAsia="Liberation Serif" w:hAnsi="Arial" w:cs="Arial"/>
          <w:i/>
          <w:color w:val="000000" w:themeColor="text1"/>
          <w:lang w:eastAsia="ar-SA"/>
        </w:rPr>
        <w:t>, des freins potentiels à la démarche, ainsi que des forces et faiblesses de la structure porteuse. Ces</w:t>
      </w:r>
      <w:r w:rsidR="008A31A8">
        <w:rPr>
          <w:rFonts w:ascii="Arial" w:eastAsia="Liberation Serif" w:hAnsi="Arial" w:cs="Arial"/>
          <w:i/>
          <w:color w:val="000000" w:themeColor="text1"/>
          <w:lang w:eastAsia="ar-SA"/>
        </w:rPr>
        <w:t xml:space="preserve"> informations permettront</w:t>
      </w:r>
      <w:r w:rsidRPr="00F825F2">
        <w:rPr>
          <w:rFonts w:ascii="Arial" w:eastAsia="Liberation Serif" w:hAnsi="Arial" w:cs="Arial"/>
          <w:i/>
          <w:color w:val="000000" w:themeColor="text1"/>
          <w:lang w:eastAsia="ar-SA"/>
        </w:rPr>
        <w:t xml:space="preserve"> aux services de </w:t>
      </w:r>
      <w:r w:rsidRPr="00F825F2">
        <w:rPr>
          <w:rFonts w:ascii="Arial" w:eastAsia="Liberation Serif" w:hAnsi="Arial" w:cs="Arial"/>
          <w:i/>
          <w:color w:val="000000" w:themeColor="text1"/>
          <w:kern w:val="2"/>
          <w:lang w:eastAsia="ar-SA"/>
        </w:rPr>
        <w:t>l’État</w:t>
      </w:r>
      <w:r w:rsidRPr="00F825F2">
        <w:rPr>
          <w:rFonts w:ascii="Arial" w:eastAsia="Liberation Serif" w:hAnsi="Arial" w:cs="Arial"/>
          <w:i/>
          <w:color w:val="000000" w:themeColor="text1"/>
          <w:lang w:eastAsia="ar-SA"/>
        </w:rPr>
        <w:t xml:space="preserve"> de cibler au mieux les besoins des candidats en termes d’appui à </w:t>
      </w:r>
      <w:r>
        <w:rPr>
          <w:rFonts w:ascii="Arial" w:eastAsia="Liberation Serif" w:hAnsi="Arial" w:cs="Arial"/>
          <w:i/>
          <w:color w:val="000000" w:themeColor="text1"/>
          <w:lang w:eastAsia="ar-SA"/>
        </w:rPr>
        <w:t xml:space="preserve">la </w:t>
      </w:r>
      <w:r w:rsidRPr="00F825F2">
        <w:rPr>
          <w:rFonts w:ascii="Arial" w:eastAsia="Liberation Serif" w:hAnsi="Arial" w:cs="Arial"/>
          <w:i/>
          <w:color w:val="000000" w:themeColor="text1"/>
          <w:lang w:eastAsia="ar-SA"/>
        </w:rPr>
        <w:t xml:space="preserve">maitrise </w:t>
      </w:r>
      <w:r w:rsidR="008A31A8">
        <w:rPr>
          <w:rFonts w:ascii="Arial" w:eastAsia="Liberation Serif" w:hAnsi="Arial" w:cs="Arial"/>
          <w:i/>
          <w:color w:val="000000" w:themeColor="text1"/>
          <w:lang w:eastAsia="ar-SA"/>
        </w:rPr>
        <w:t>d’ouvrage</w:t>
      </w:r>
      <w:r w:rsidRPr="00F825F2">
        <w:rPr>
          <w:rFonts w:ascii="Arial" w:eastAsia="Liberation Serif" w:hAnsi="Arial" w:cs="Arial"/>
          <w:i/>
          <w:color w:val="000000" w:themeColor="text1"/>
          <w:lang w:eastAsia="ar-SA"/>
        </w:rPr>
        <w:t xml:space="preserve"> et de mise en place de relais territoriaux. </w:t>
      </w:r>
    </w:p>
    <w:p w14:paraId="6ADE7FEE" w14:textId="3697FC07" w:rsidR="00D62F6A" w:rsidRPr="002034EB" w:rsidRDefault="00D62F6A" w:rsidP="00D62F6A">
      <w:pPr>
        <w:ind w:left="-142"/>
        <w:jc w:val="both"/>
        <w:rPr>
          <w:rFonts w:eastAsia="Liberation Serif" w:cs="Arial"/>
          <w:i/>
          <w:color w:val="000000" w:themeColor="text1"/>
          <w:w w:val="93"/>
          <w:sz w:val="20"/>
          <w:lang w:eastAsia="ar-SA" w:bidi="ar-SA"/>
        </w:rPr>
      </w:pPr>
      <w:r w:rsidRPr="002034EB">
        <w:rPr>
          <w:rFonts w:eastAsia="Liberation Serif" w:cs="Arial"/>
          <w:i/>
          <w:color w:val="000000" w:themeColor="text1"/>
          <w:w w:val="93"/>
          <w:sz w:val="20"/>
          <w:lang w:eastAsia="ar-SA" w:bidi="ar-SA"/>
        </w:rPr>
        <w:t xml:space="preserve">Le site internet </w:t>
      </w:r>
      <w:hyperlink r:id="rId9" w:history="1">
        <w:r w:rsidRPr="002034EB">
          <w:rPr>
            <w:rStyle w:val="Lienhypertexte"/>
            <w:rFonts w:eastAsia="Liberation Serif" w:cs="Arial"/>
            <w:i/>
            <w:w w:val="93"/>
            <w:sz w:val="20"/>
            <w:lang w:eastAsia="ar-SA" w:bidi="ar-SA"/>
          </w:rPr>
          <w:t>Objectif Paysages</w:t>
        </w:r>
      </w:hyperlink>
      <w:r w:rsidRPr="002034EB">
        <w:rPr>
          <w:rFonts w:eastAsia="Liberation Serif" w:cs="Arial"/>
          <w:i/>
          <w:color w:val="000000" w:themeColor="text1"/>
          <w:w w:val="93"/>
          <w:sz w:val="20"/>
          <w:lang w:eastAsia="ar-SA" w:bidi="ar-SA"/>
        </w:rPr>
        <w:t xml:space="preserve"> est une source d’inspiration à la disposition de tous les candidats. Ils trouveront un </w:t>
      </w:r>
      <w:r w:rsidRPr="002034EB">
        <w:rPr>
          <w:rFonts w:eastAsia="Liberation Serif" w:cs="Arial"/>
          <w:i/>
          <w:color w:val="000000" w:themeColor="text1"/>
          <w:w w:val="93"/>
          <w:sz w:val="20"/>
          <w:lang w:eastAsia="ar-SA" w:bidi="ar-SA"/>
        </w:rPr>
        <w:lastRenderedPageBreak/>
        <w:t xml:space="preserve">recensement des plans de paysages lauréats des précédents appels à projet comme source d’inspiration et d’exemples. </w:t>
      </w:r>
    </w:p>
    <w:p w14:paraId="74DEBBFA" w14:textId="77777777" w:rsidR="00D62F6A" w:rsidRPr="00DB70D7" w:rsidRDefault="00D62F6A" w:rsidP="00D62F6A">
      <w:pPr>
        <w:ind w:left="-142"/>
        <w:jc w:val="both"/>
        <w:rPr>
          <w:rFonts w:cs="Arial"/>
          <w:i/>
          <w:color w:val="262626" w:themeColor="text1" w:themeTint="D9"/>
          <w:sz w:val="20"/>
          <w:szCs w:val="20"/>
        </w:rPr>
      </w:pPr>
    </w:p>
    <w:tbl>
      <w:tblPr>
        <w:tblW w:w="10531" w:type="dxa"/>
        <w:tblInd w:w="-284" w:type="dxa"/>
        <w:tblLayout w:type="fixed"/>
        <w:tblCellMar>
          <w:left w:w="57" w:type="dxa"/>
          <w:right w:w="57" w:type="dxa"/>
        </w:tblCellMar>
        <w:tblLook w:val="0000" w:firstRow="0" w:lastRow="0" w:firstColumn="0" w:lastColumn="0" w:noHBand="0" w:noVBand="0"/>
      </w:tblPr>
      <w:tblGrid>
        <w:gridCol w:w="2913"/>
        <w:gridCol w:w="1308"/>
        <w:gridCol w:w="1107"/>
        <w:gridCol w:w="2913"/>
        <w:gridCol w:w="2290"/>
      </w:tblGrid>
      <w:tr w:rsidR="00D62F6A" w:rsidRPr="00341BE6" w14:paraId="3189CB1A" w14:textId="77777777" w:rsidTr="00B677E4">
        <w:trPr>
          <w:cantSplit/>
          <w:trHeight w:hRule="exact" w:val="511"/>
        </w:trPr>
        <w:tc>
          <w:tcPr>
            <w:tcW w:w="10531" w:type="dxa"/>
            <w:gridSpan w:val="5"/>
            <w:tcBorders>
              <w:top w:val="single" w:sz="4" w:space="0" w:color="999999"/>
              <w:left w:val="single" w:sz="4" w:space="0" w:color="999999"/>
              <w:bottom w:val="single" w:sz="4" w:space="0" w:color="999999"/>
              <w:right w:val="single" w:sz="4" w:space="0" w:color="999999"/>
            </w:tcBorders>
            <w:shd w:val="clear" w:color="auto" w:fill="7F7F7F"/>
            <w:vAlign w:val="center"/>
          </w:tcPr>
          <w:p w14:paraId="1FDE6307" w14:textId="77777777" w:rsidR="00D62F6A" w:rsidRPr="00341BE6" w:rsidRDefault="00D62F6A" w:rsidP="00B677E4">
            <w:pPr>
              <w:pStyle w:val="m-BlocDestinataire"/>
              <w:numPr>
                <w:ilvl w:val="0"/>
                <w:numId w:val="22"/>
              </w:numPr>
              <w:autoSpaceDN/>
              <w:jc w:val="center"/>
              <w:rPr>
                <w:rFonts w:ascii="Arial" w:hAnsi="Arial" w:cs="Arial"/>
              </w:rPr>
            </w:pPr>
            <w:r w:rsidRPr="00341BE6">
              <w:rPr>
                <w:rFonts w:ascii="Arial" w:hAnsi="Arial" w:cs="Arial"/>
                <w:b/>
                <w:color w:val="FFFFFF"/>
                <w:sz w:val="22"/>
              </w:rPr>
              <w:t>FICHE SIGNALÉTIQUE</w:t>
            </w:r>
          </w:p>
        </w:tc>
      </w:tr>
      <w:tr w:rsidR="00D62F6A" w:rsidRPr="00341BE6" w14:paraId="7E85CB7E" w14:textId="77777777" w:rsidTr="00B677E4">
        <w:trPr>
          <w:cantSplit/>
          <w:trHeight w:hRule="exact" w:val="476"/>
        </w:trPr>
        <w:tc>
          <w:tcPr>
            <w:tcW w:w="10531" w:type="dxa"/>
            <w:gridSpan w:val="5"/>
            <w:tcBorders>
              <w:top w:val="single" w:sz="4" w:space="0" w:color="999999"/>
              <w:left w:val="single" w:sz="4" w:space="0" w:color="999999"/>
              <w:bottom w:val="single" w:sz="4" w:space="0" w:color="999999"/>
              <w:right w:val="single" w:sz="4" w:space="0" w:color="999999"/>
            </w:tcBorders>
            <w:shd w:val="clear" w:color="auto" w:fill="D9D9D9"/>
            <w:vAlign w:val="center"/>
          </w:tcPr>
          <w:p w14:paraId="0E4169D5" w14:textId="77777777" w:rsidR="00D62F6A" w:rsidRPr="00341BE6" w:rsidRDefault="00D62F6A" w:rsidP="00B677E4">
            <w:pPr>
              <w:pStyle w:val="m-BlocDestinataire"/>
              <w:rPr>
                <w:rFonts w:ascii="Arial" w:hAnsi="Arial" w:cs="Arial"/>
              </w:rPr>
            </w:pPr>
            <w:r w:rsidRPr="00341BE6">
              <w:rPr>
                <w:rFonts w:ascii="Arial" w:hAnsi="Arial" w:cs="Arial"/>
                <w:b/>
              </w:rPr>
              <w:t>Carte d’identité du territoire</w:t>
            </w:r>
          </w:p>
        </w:tc>
      </w:tr>
      <w:tr w:rsidR="00D62F6A" w:rsidRPr="00341BE6" w14:paraId="51B61BA2" w14:textId="77777777" w:rsidTr="00B677E4">
        <w:tblPrEx>
          <w:tblCellMar>
            <w:left w:w="10" w:type="dxa"/>
            <w:right w:w="10" w:type="dxa"/>
          </w:tblCellMar>
        </w:tblPrEx>
        <w:trPr>
          <w:trHeight w:val="377"/>
        </w:trPr>
        <w:tc>
          <w:tcPr>
            <w:tcW w:w="4221" w:type="dxa"/>
            <w:gridSpan w:val="2"/>
            <w:tcBorders>
              <w:top w:val="single" w:sz="4" w:space="0" w:color="999999"/>
              <w:left w:val="single" w:sz="4" w:space="0" w:color="999999"/>
              <w:bottom w:val="single" w:sz="4" w:space="0" w:color="999999"/>
            </w:tcBorders>
            <w:shd w:val="clear" w:color="auto" w:fill="auto"/>
            <w:vAlign w:val="center"/>
          </w:tcPr>
          <w:p w14:paraId="6DDCAD09" w14:textId="77777777" w:rsidR="00D62F6A" w:rsidRPr="00341BE6" w:rsidRDefault="00D62F6A" w:rsidP="00B677E4">
            <w:pPr>
              <w:pStyle w:val="m-BlocDestinataire"/>
              <w:rPr>
                <w:rFonts w:ascii="Arial" w:hAnsi="Arial" w:cs="Arial"/>
              </w:rPr>
            </w:pPr>
            <w:r w:rsidRPr="00341BE6">
              <w:rPr>
                <w:rFonts w:ascii="Arial" w:hAnsi="Arial" w:cs="Arial"/>
                <w:b/>
                <w:bCs/>
              </w:rPr>
              <w:t>Nom de la structure porteuse cheffe de file</w:t>
            </w:r>
          </w:p>
        </w:tc>
        <w:tc>
          <w:tcPr>
            <w:tcW w:w="6310"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45E733AC" w14:textId="77777777" w:rsidR="00D62F6A" w:rsidRPr="00341BE6" w:rsidRDefault="00D62F6A" w:rsidP="00B677E4">
            <w:pPr>
              <w:pStyle w:val="m-BlocDestinataire"/>
              <w:snapToGrid w:val="0"/>
              <w:rPr>
                <w:rFonts w:ascii="Arial" w:hAnsi="Arial" w:cs="Arial"/>
                <w:b/>
                <w:bCs/>
              </w:rPr>
            </w:pPr>
          </w:p>
        </w:tc>
      </w:tr>
      <w:tr w:rsidR="00D62F6A" w:rsidRPr="00341BE6" w14:paraId="085CF898" w14:textId="77777777" w:rsidTr="00B677E4">
        <w:tblPrEx>
          <w:tblCellMar>
            <w:left w:w="10" w:type="dxa"/>
            <w:right w:w="10" w:type="dxa"/>
          </w:tblCellMar>
        </w:tblPrEx>
        <w:trPr>
          <w:trHeight w:val="846"/>
        </w:trPr>
        <w:tc>
          <w:tcPr>
            <w:tcW w:w="4221" w:type="dxa"/>
            <w:gridSpan w:val="2"/>
            <w:tcBorders>
              <w:left w:val="single" w:sz="4" w:space="0" w:color="999999"/>
              <w:bottom w:val="single" w:sz="4" w:space="0" w:color="999999"/>
            </w:tcBorders>
            <w:shd w:val="clear" w:color="auto" w:fill="auto"/>
            <w:vAlign w:val="center"/>
          </w:tcPr>
          <w:p w14:paraId="524F0100" w14:textId="77777777" w:rsidR="00D62F6A" w:rsidRPr="00341BE6" w:rsidRDefault="00D62F6A" w:rsidP="00B677E4">
            <w:pPr>
              <w:pStyle w:val="m-BlocDestinataire"/>
              <w:rPr>
                <w:rFonts w:ascii="Arial" w:hAnsi="Arial" w:cs="Arial"/>
              </w:rPr>
            </w:pPr>
            <w:r w:rsidRPr="00341BE6">
              <w:rPr>
                <w:rFonts w:ascii="Arial" w:hAnsi="Arial" w:cs="Arial"/>
                <w:b/>
                <w:bCs/>
              </w:rPr>
              <w:t>Nature de la structure porteuse (communauté de communes, communauté d’agglomération, communauté urbaine, métropole, parc naturel régional, association, commune seule...)</w:t>
            </w:r>
          </w:p>
        </w:tc>
        <w:tc>
          <w:tcPr>
            <w:tcW w:w="6310" w:type="dxa"/>
            <w:gridSpan w:val="3"/>
            <w:tcBorders>
              <w:left w:val="single" w:sz="4" w:space="0" w:color="999999"/>
              <w:bottom w:val="single" w:sz="4" w:space="0" w:color="999999"/>
              <w:right w:val="single" w:sz="4" w:space="0" w:color="999999"/>
            </w:tcBorders>
            <w:shd w:val="clear" w:color="auto" w:fill="auto"/>
            <w:vAlign w:val="center"/>
          </w:tcPr>
          <w:p w14:paraId="3BE62D19" w14:textId="77777777" w:rsidR="00D62F6A" w:rsidRPr="00341BE6" w:rsidRDefault="00D62F6A" w:rsidP="00B677E4">
            <w:pPr>
              <w:pStyle w:val="m-BlocDestinataire"/>
              <w:snapToGrid w:val="0"/>
              <w:rPr>
                <w:rFonts w:ascii="Arial" w:hAnsi="Arial" w:cs="Arial"/>
                <w:b/>
                <w:bCs/>
              </w:rPr>
            </w:pPr>
          </w:p>
        </w:tc>
      </w:tr>
      <w:tr w:rsidR="00D62F6A" w:rsidRPr="00341BE6" w14:paraId="380A3768" w14:textId="77777777" w:rsidTr="00995A63">
        <w:tblPrEx>
          <w:tblCellMar>
            <w:left w:w="10" w:type="dxa"/>
            <w:right w:w="10" w:type="dxa"/>
          </w:tblCellMar>
        </w:tblPrEx>
        <w:trPr>
          <w:trHeight w:val="622"/>
        </w:trPr>
        <w:tc>
          <w:tcPr>
            <w:tcW w:w="4221" w:type="dxa"/>
            <w:gridSpan w:val="2"/>
            <w:tcBorders>
              <w:left w:val="single" w:sz="4" w:space="0" w:color="999999"/>
              <w:bottom w:val="single" w:sz="4" w:space="0" w:color="999999"/>
            </w:tcBorders>
            <w:shd w:val="clear" w:color="auto" w:fill="auto"/>
            <w:vAlign w:val="center"/>
          </w:tcPr>
          <w:p w14:paraId="71B990E5" w14:textId="77777777" w:rsidR="00D62F6A" w:rsidRPr="00341BE6" w:rsidRDefault="00D62F6A" w:rsidP="00B677E4">
            <w:pPr>
              <w:pStyle w:val="m-BlocDestinataire"/>
              <w:rPr>
                <w:rFonts w:ascii="Arial" w:hAnsi="Arial" w:cs="Arial"/>
              </w:rPr>
            </w:pPr>
            <w:r w:rsidRPr="00341BE6">
              <w:rPr>
                <w:rFonts w:ascii="Arial" w:hAnsi="Arial" w:cs="Arial"/>
                <w:b/>
                <w:bCs/>
              </w:rPr>
              <w:t>Dans le cas où il s’agit d’une candidature en groupement, merci d’indiquer les structures partenaires associées</w:t>
            </w:r>
          </w:p>
        </w:tc>
        <w:tc>
          <w:tcPr>
            <w:tcW w:w="6310" w:type="dxa"/>
            <w:gridSpan w:val="3"/>
            <w:tcBorders>
              <w:left w:val="single" w:sz="4" w:space="0" w:color="999999"/>
              <w:bottom w:val="single" w:sz="4" w:space="0" w:color="999999"/>
              <w:right w:val="single" w:sz="4" w:space="0" w:color="999999"/>
            </w:tcBorders>
            <w:shd w:val="clear" w:color="auto" w:fill="auto"/>
            <w:vAlign w:val="center"/>
          </w:tcPr>
          <w:p w14:paraId="76F88B70" w14:textId="77777777" w:rsidR="00D62F6A" w:rsidRPr="00341BE6" w:rsidRDefault="00D62F6A" w:rsidP="00B677E4">
            <w:pPr>
              <w:pStyle w:val="m-BlocDestinataire"/>
              <w:snapToGrid w:val="0"/>
              <w:rPr>
                <w:rFonts w:ascii="Arial" w:hAnsi="Arial" w:cs="Arial"/>
                <w:b/>
                <w:bCs/>
              </w:rPr>
            </w:pPr>
          </w:p>
        </w:tc>
      </w:tr>
      <w:tr w:rsidR="00D62F6A" w:rsidRPr="00341BE6" w14:paraId="0028407D" w14:textId="77777777" w:rsidTr="00B677E4">
        <w:tblPrEx>
          <w:tblCellMar>
            <w:left w:w="10" w:type="dxa"/>
            <w:right w:w="10" w:type="dxa"/>
          </w:tblCellMar>
        </w:tblPrEx>
        <w:trPr>
          <w:trHeight w:val="395"/>
        </w:trPr>
        <w:tc>
          <w:tcPr>
            <w:tcW w:w="4221" w:type="dxa"/>
            <w:gridSpan w:val="2"/>
            <w:tcBorders>
              <w:left w:val="single" w:sz="4" w:space="0" w:color="999999"/>
              <w:bottom w:val="single" w:sz="4" w:space="0" w:color="999999"/>
            </w:tcBorders>
            <w:shd w:val="clear" w:color="auto" w:fill="auto"/>
            <w:vAlign w:val="center"/>
          </w:tcPr>
          <w:p w14:paraId="7AFC6406" w14:textId="77777777" w:rsidR="00D62F6A" w:rsidRPr="00341BE6" w:rsidRDefault="00D62F6A" w:rsidP="00B677E4">
            <w:pPr>
              <w:pStyle w:val="m-BlocDestinataire"/>
              <w:rPr>
                <w:rFonts w:ascii="Arial" w:hAnsi="Arial" w:cs="Arial"/>
              </w:rPr>
            </w:pPr>
            <w:r w:rsidRPr="00341BE6">
              <w:rPr>
                <w:rFonts w:ascii="Arial" w:hAnsi="Arial" w:cs="Arial"/>
                <w:b/>
                <w:bCs/>
              </w:rPr>
              <w:t>Région</w:t>
            </w:r>
          </w:p>
        </w:tc>
        <w:tc>
          <w:tcPr>
            <w:tcW w:w="6310" w:type="dxa"/>
            <w:gridSpan w:val="3"/>
            <w:tcBorders>
              <w:left w:val="single" w:sz="4" w:space="0" w:color="999999"/>
              <w:bottom w:val="single" w:sz="4" w:space="0" w:color="999999"/>
              <w:right w:val="single" w:sz="4" w:space="0" w:color="999999"/>
            </w:tcBorders>
            <w:shd w:val="clear" w:color="auto" w:fill="auto"/>
            <w:vAlign w:val="center"/>
          </w:tcPr>
          <w:p w14:paraId="3F9632D1" w14:textId="77777777" w:rsidR="00D62F6A" w:rsidRPr="00341BE6" w:rsidRDefault="00D62F6A" w:rsidP="00B677E4">
            <w:pPr>
              <w:pStyle w:val="m-BlocDestinataire"/>
              <w:snapToGrid w:val="0"/>
              <w:rPr>
                <w:rFonts w:ascii="Arial" w:hAnsi="Arial" w:cs="Arial"/>
                <w:b/>
                <w:bCs/>
              </w:rPr>
            </w:pPr>
          </w:p>
        </w:tc>
      </w:tr>
      <w:tr w:rsidR="00D62F6A" w:rsidRPr="00341BE6" w14:paraId="11DB1D3B" w14:textId="77777777" w:rsidTr="00B677E4">
        <w:tblPrEx>
          <w:tblCellMar>
            <w:left w:w="10" w:type="dxa"/>
            <w:right w:w="10" w:type="dxa"/>
          </w:tblCellMar>
        </w:tblPrEx>
        <w:trPr>
          <w:trHeight w:val="450"/>
        </w:trPr>
        <w:tc>
          <w:tcPr>
            <w:tcW w:w="4221" w:type="dxa"/>
            <w:gridSpan w:val="2"/>
            <w:tcBorders>
              <w:left w:val="single" w:sz="4" w:space="0" w:color="999999"/>
              <w:bottom w:val="single" w:sz="4" w:space="0" w:color="999999"/>
            </w:tcBorders>
            <w:shd w:val="clear" w:color="auto" w:fill="auto"/>
            <w:vAlign w:val="center"/>
          </w:tcPr>
          <w:p w14:paraId="233EB69B" w14:textId="77777777" w:rsidR="00D62F6A" w:rsidRPr="00341BE6" w:rsidRDefault="00D62F6A" w:rsidP="00B677E4">
            <w:pPr>
              <w:pStyle w:val="m-BlocDestinataire"/>
              <w:rPr>
                <w:rFonts w:ascii="Arial" w:hAnsi="Arial" w:cs="Arial"/>
              </w:rPr>
            </w:pPr>
            <w:r w:rsidRPr="00341BE6">
              <w:rPr>
                <w:rFonts w:ascii="Arial" w:hAnsi="Arial" w:cs="Arial"/>
                <w:b/>
                <w:bCs/>
              </w:rPr>
              <w:t>Département</w:t>
            </w:r>
          </w:p>
        </w:tc>
        <w:tc>
          <w:tcPr>
            <w:tcW w:w="6310" w:type="dxa"/>
            <w:gridSpan w:val="3"/>
            <w:tcBorders>
              <w:left w:val="single" w:sz="4" w:space="0" w:color="999999"/>
              <w:bottom w:val="single" w:sz="4" w:space="0" w:color="999999"/>
              <w:right w:val="single" w:sz="4" w:space="0" w:color="999999"/>
            </w:tcBorders>
            <w:shd w:val="clear" w:color="auto" w:fill="auto"/>
            <w:vAlign w:val="center"/>
          </w:tcPr>
          <w:p w14:paraId="37F01ED2" w14:textId="77777777" w:rsidR="00D62F6A" w:rsidRPr="00341BE6" w:rsidRDefault="00D62F6A" w:rsidP="00B677E4">
            <w:pPr>
              <w:pStyle w:val="m-BlocDestinataire"/>
              <w:snapToGrid w:val="0"/>
              <w:rPr>
                <w:rFonts w:ascii="Arial" w:hAnsi="Arial" w:cs="Arial"/>
                <w:b/>
                <w:bCs/>
              </w:rPr>
            </w:pPr>
          </w:p>
        </w:tc>
      </w:tr>
      <w:tr w:rsidR="00D62F6A" w:rsidRPr="00341BE6" w14:paraId="227DA374" w14:textId="77777777" w:rsidTr="00B677E4">
        <w:tblPrEx>
          <w:tblCellMar>
            <w:left w:w="10" w:type="dxa"/>
            <w:right w:w="10" w:type="dxa"/>
          </w:tblCellMar>
        </w:tblPrEx>
        <w:trPr>
          <w:trHeight w:val="791"/>
        </w:trPr>
        <w:tc>
          <w:tcPr>
            <w:tcW w:w="4221" w:type="dxa"/>
            <w:gridSpan w:val="2"/>
            <w:tcBorders>
              <w:left w:val="single" w:sz="4" w:space="0" w:color="999999"/>
              <w:bottom w:val="single" w:sz="4" w:space="0" w:color="999999"/>
            </w:tcBorders>
            <w:shd w:val="clear" w:color="auto" w:fill="auto"/>
            <w:vAlign w:val="center"/>
          </w:tcPr>
          <w:p w14:paraId="1DFD2A17" w14:textId="77777777" w:rsidR="00D62F6A" w:rsidRPr="00341BE6" w:rsidRDefault="00D62F6A" w:rsidP="00B677E4">
            <w:pPr>
              <w:pStyle w:val="m-BlocDestinataire"/>
              <w:rPr>
                <w:rFonts w:ascii="Arial" w:hAnsi="Arial" w:cs="Arial"/>
              </w:rPr>
            </w:pPr>
            <w:r w:rsidRPr="00341BE6">
              <w:rPr>
                <w:rFonts w:ascii="Arial" w:hAnsi="Arial" w:cs="Arial"/>
                <w:b/>
                <w:bCs/>
              </w:rPr>
              <w:t>Territoire concerné par le Plan de paysage (si périmètre différent de celui de la structure porteuse)</w:t>
            </w:r>
          </w:p>
        </w:tc>
        <w:tc>
          <w:tcPr>
            <w:tcW w:w="6310" w:type="dxa"/>
            <w:gridSpan w:val="3"/>
            <w:tcBorders>
              <w:left w:val="single" w:sz="4" w:space="0" w:color="999999"/>
              <w:bottom w:val="single" w:sz="4" w:space="0" w:color="999999"/>
              <w:right w:val="single" w:sz="4" w:space="0" w:color="999999"/>
            </w:tcBorders>
            <w:shd w:val="clear" w:color="auto" w:fill="auto"/>
            <w:vAlign w:val="center"/>
          </w:tcPr>
          <w:p w14:paraId="14447D0A" w14:textId="77777777" w:rsidR="00D62F6A" w:rsidRPr="00341BE6" w:rsidRDefault="00D62F6A" w:rsidP="00B677E4">
            <w:pPr>
              <w:pStyle w:val="m-BlocDestinataire"/>
              <w:snapToGrid w:val="0"/>
              <w:rPr>
                <w:rFonts w:ascii="Arial" w:hAnsi="Arial" w:cs="Arial"/>
                <w:b/>
                <w:bCs/>
              </w:rPr>
            </w:pPr>
          </w:p>
        </w:tc>
      </w:tr>
      <w:tr w:rsidR="00D62F6A" w:rsidRPr="00341BE6" w14:paraId="62E1DC04" w14:textId="77777777" w:rsidTr="00B677E4">
        <w:tblPrEx>
          <w:tblCellMar>
            <w:left w:w="10" w:type="dxa"/>
            <w:right w:w="10" w:type="dxa"/>
          </w:tblCellMar>
        </w:tblPrEx>
        <w:trPr>
          <w:trHeight w:val="628"/>
        </w:trPr>
        <w:tc>
          <w:tcPr>
            <w:tcW w:w="4221" w:type="dxa"/>
            <w:gridSpan w:val="2"/>
            <w:tcBorders>
              <w:left w:val="single" w:sz="4" w:space="0" w:color="999999"/>
              <w:bottom w:val="single" w:sz="4" w:space="0" w:color="999999"/>
            </w:tcBorders>
            <w:shd w:val="clear" w:color="auto" w:fill="auto"/>
            <w:vAlign w:val="center"/>
          </w:tcPr>
          <w:p w14:paraId="48F4632B" w14:textId="77777777" w:rsidR="00D62F6A" w:rsidRPr="00341BE6" w:rsidRDefault="00D62F6A" w:rsidP="00B677E4">
            <w:pPr>
              <w:pStyle w:val="m-BlocDestinataire"/>
              <w:rPr>
                <w:rFonts w:ascii="Arial" w:hAnsi="Arial" w:cs="Arial"/>
              </w:rPr>
            </w:pPr>
            <w:r w:rsidRPr="00341BE6">
              <w:rPr>
                <w:rFonts w:ascii="Arial" w:hAnsi="Arial" w:cs="Arial"/>
                <w:b/>
                <w:bCs/>
              </w:rPr>
              <w:t>Superficie du territoire concerné par le plan de paysage</w:t>
            </w:r>
          </w:p>
        </w:tc>
        <w:tc>
          <w:tcPr>
            <w:tcW w:w="6310" w:type="dxa"/>
            <w:gridSpan w:val="3"/>
            <w:tcBorders>
              <w:left w:val="single" w:sz="4" w:space="0" w:color="999999"/>
              <w:bottom w:val="single" w:sz="4" w:space="0" w:color="999999"/>
              <w:right w:val="single" w:sz="4" w:space="0" w:color="999999"/>
            </w:tcBorders>
            <w:shd w:val="clear" w:color="auto" w:fill="auto"/>
            <w:vAlign w:val="center"/>
          </w:tcPr>
          <w:p w14:paraId="628D5424" w14:textId="77777777" w:rsidR="00D62F6A" w:rsidRPr="00341BE6" w:rsidRDefault="00D62F6A" w:rsidP="00B677E4">
            <w:pPr>
              <w:pStyle w:val="m-BlocDestinataire"/>
              <w:snapToGrid w:val="0"/>
              <w:rPr>
                <w:rFonts w:ascii="Arial" w:hAnsi="Arial" w:cs="Arial"/>
                <w:b/>
                <w:bCs/>
              </w:rPr>
            </w:pPr>
          </w:p>
        </w:tc>
      </w:tr>
      <w:tr w:rsidR="00D62F6A" w:rsidRPr="00341BE6" w14:paraId="216B961E" w14:textId="77777777" w:rsidTr="00B677E4">
        <w:tblPrEx>
          <w:tblCellMar>
            <w:left w:w="10" w:type="dxa"/>
            <w:right w:w="10" w:type="dxa"/>
          </w:tblCellMar>
        </w:tblPrEx>
        <w:trPr>
          <w:trHeight w:val="572"/>
        </w:trPr>
        <w:tc>
          <w:tcPr>
            <w:tcW w:w="4221" w:type="dxa"/>
            <w:gridSpan w:val="2"/>
            <w:tcBorders>
              <w:left w:val="single" w:sz="4" w:space="0" w:color="999999"/>
              <w:bottom w:val="single" w:sz="4" w:space="0" w:color="999999"/>
            </w:tcBorders>
            <w:shd w:val="clear" w:color="auto" w:fill="auto"/>
            <w:vAlign w:val="center"/>
          </w:tcPr>
          <w:p w14:paraId="0DC277B9" w14:textId="77777777" w:rsidR="00D62F6A" w:rsidRPr="00341BE6" w:rsidRDefault="00D62F6A" w:rsidP="00B677E4">
            <w:pPr>
              <w:pStyle w:val="m-BlocDestinataire"/>
              <w:rPr>
                <w:rFonts w:ascii="Arial" w:hAnsi="Arial" w:cs="Arial"/>
              </w:rPr>
            </w:pPr>
            <w:r w:rsidRPr="00341BE6">
              <w:rPr>
                <w:rFonts w:ascii="Arial" w:hAnsi="Arial" w:cs="Arial"/>
                <w:b/>
                <w:bCs/>
              </w:rPr>
              <w:t>Nombre de communes concernées par le plan de paysage</w:t>
            </w:r>
          </w:p>
        </w:tc>
        <w:tc>
          <w:tcPr>
            <w:tcW w:w="6310" w:type="dxa"/>
            <w:gridSpan w:val="3"/>
            <w:tcBorders>
              <w:left w:val="single" w:sz="4" w:space="0" w:color="999999"/>
              <w:bottom w:val="single" w:sz="4" w:space="0" w:color="999999"/>
              <w:right w:val="single" w:sz="4" w:space="0" w:color="999999"/>
            </w:tcBorders>
            <w:shd w:val="clear" w:color="auto" w:fill="auto"/>
            <w:vAlign w:val="center"/>
          </w:tcPr>
          <w:p w14:paraId="7877A7C1" w14:textId="77777777" w:rsidR="00D62F6A" w:rsidRPr="00341BE6" w:rsidRDefault="00D62F6A" w:rsidP="00B677E4">
            <w:pPr>
              <w:pStyle w:val="m-BlocDestinataire"/>
              <w:snapToGrid w:val="0"/>
              <w:rPr>
                <w:rFonts w:ascii="Arial" w:hAnsi="Arial" w:cs="Arial"/>
                <w:b/>
                <w:bCs/>
              </w:rPr>
            </w:pPr>
          </w:p>
        </w:tc>
      </w:tr>
      <w:tr w:rsidR="00D62F6A" w:rsidRPr="00341BE6" w14:paraId="48C2DED4" w14:textId="77777777" w:rsidTr="00B677E4">
        <w:tblPrEx>
          <w:tblCellMar>
            <w:left w:w="10" w:type="dxa"/>
            <w:right w:w="10" w:type="dxa"/>
          </w:tblCellMar>
        </w:tblPrEx>
        <w:trPr>
          <w:trHeight w:val="341"/>
        </w:trPr>
        <w:tc>
          <w:tcPr>
            <w:tcW w:w="4221" w:type="dxa"/>
            <w:gridSpan w:val="2"/>
            <w:tcBorders>
              <w:left w:val="single" w:sz="4" w:space="0" w:color="999999"/>
              <w:bottom w:val="single" w:sz="4" w:space="0" w:color="999999"/>
            </w:tcBorders>
            <w:shd w:val="clear" w:color="auto" w:fill="auto"/>
            <w:vAlign w:val="center"/>
          </w:tcPr>
          <w:p w14:paraId="376AD23E" w14:textId="77777777" w:rsidR="00D62F6A" w:rsidRPr="00341BE6" w:rsidRDefault="00D62F6A" w:rsidP="00B677E4">
            <w:pPr>
              <w:pStyle w:val="m-BlocDestinataire"/>
              <w:rPr>
                <w:rFonts w:ascii="Arial" w:hAnsi="Arial" w:cs="Arial"/>
              </w:rPr>
            </w:pPr>
            <w:r w:rsidRPr="00341BE6">
              <w:rPr>
                <w:rFonts w:ascii="Arial" w:hAnsi="Arial" w:cs="Arial"/>
                <w:b/>
                <w:bCs/>
              </w:rPr>
              <w:t>Nombre d’habitants du territoire concerné</w:t>
            </w:r>
          </w:p>
        </w:tc>
        <w:tc>
          <w:tcPr>
            <w:tcW w:w="6310" w:type="dxa"/>
            <w:gridSpan w:val="3"/>
            <w:tcBorders>
              <w:left w:val="single" w:sz="4" w:space="0" w:color="999999"/>
              <w:bottom w:val="single" w:sz="4" w:space="0" w:color="999999"/>
              <w:right w:val="single" w:sz="4" w:space="0" w:color="999999"/>
            </w:tcBorders>
            <w:shd w:val="clear" w:color="auto" w:fill="auto"/>
            <w:vAlign w:val="center"/>
          </w:tcPr>
          <w:p w14:paraId="18106A18" w14:textId="77777777" w:rsidR="00D62F6A" w:rsidRPr="00341BE6" w:rsidRDefault="00D62F6A" w:rsidP="00B677E4">
            <w:pPr>
              <w:pStyle w:val="m-BlocDestinataire"/>
              <w:snapToGrid w:val="0"/>
              <w:rPr>
                <w:rFonts w:ascii="Arial" w:hAnsi="Arial" w:cs="Arial"/>
                <w:b/>
                <w:bCs/>
              </w:rPr>
            </w:pPr>
          </w:p>
        </w:tc>
      </w:tr>
      <w:tr w:rsidR="008A31A8" w:rsidRPr="00341BE6" w14:paraId="4AABD8B4" w14:textId="77777777" w:rsidTr="00B677E4">
        <w:tblPrEx>
          <w:tblCellMar>
            <w:left w:w="10" w:type="dxa"/>
            <w:right w:w="10" w:type="dxa"/>
          </w:tblCellMar>
        </w:tblPrEx>
        <w:trPr>
          <w:trHeight w:val="341"/>
        </w:trPr>
        <w:tc>
          <w:tcPr>
            <w:tcW w:w="4221" w:type="dxa"/>
            <w:gridSpan w:val="2"/>
            <w:tcBorders>
              <w:left w:val="single" w:sz="4" w:space="0" w:color="999999"/>
              <w:bottom w:val="single" w:sz="4" w:space="0" w:color="999999"/>
            </w:tcBorders>
            <w:shd w:val="clear" w:color="auto" w:fill="auto"/>
            <w:vAlign w:val="center"/>
          </w:tcPr>
          <w:p w14:paraId="532381A5" w14:textId="476DF93E" w:rsidR="008A31A8" w:rsidRPr="00341BE6" w:rsidRDefault="008A31A8" w:rsidP="008A31A8">
            <w:pPr>
              <w:pStyle w:val="m-BlocDestinataire"/>
              <w:rPr>
                <w:rFonts w:ascii="Arial" w:hAnsi="Arial" w:cs="Arial"/>
                <w:b/>
                <w:bCs/>
              </w:rPr>
            </w:pPr>
            <w:r w:rsidRPr="00843F76">
              <w:rPr>
                <w:rFonts w:ascii="Arial" w:hAnsi="Arial" w:cs="Arial"/>
                <w:b/>
                <w:bCs/>
              </w:rPr>
              <w:t>Durée (années calendaires concernées)</w:t>
            </w:r>
          </w:p>
        </w:tc>
        <w:tc>
          <w:tcPr>
            <w:tcW w:w="6310" w:type="dxa"/>
            <w:gridSpan w:val="3"/>
            <w:tcBorders>
              <w:left w:val="single" w:sz="4" w:space="0" w:color="999999"/>
              <w:bottom w:val="single" w:sz="4" w:space="0" w:color="999999"/>
              <w:right w:val="single" w:sz="4" w:space="0" w:color="999999"/>
            </w:tcBorders>
            <w:shd w:val="clear" w:color="auto" w:fill="auto"/>
            <w:vAlign w:val="center"/>
          </w:tcPr>
          <w:p w14:paraId="14318444" w14:textId="77777777" w:rsidR="008A31A8" w:rsidRPr="00341BE6" w:rsidRDefault="008A31A8" w:rsidP="008A31A8">
            <w:pPr>
              <w:pStyle w:val="m-BlocDestinataire"/>
              <w:snapToGrid w:val="0"/>
              <w:rPr>
                <w:rFonts w:ascii="Arial" w:hAnsi="Arial" w:cs="Arial"/>
                <w:b/>
                <w:bCs/>
              </w:rPr>
            </w:pPr>
          </w:p>
        </w:tc>
      </w:tr>
      <w:tr w:rsidR="00514BDE" w:rsidRPr="00341BE6" w14:paraId="3A1735C0" w14:textId="77777777" w:rsidTr="00B677E4">
        <w:tblPrEx>
          <w:tblCellMar>
            <w:left w:w="10" w:type="dxa"/>
            <w:right w:w="10" w:type="dxa"/>
          </w:tblCellMar>
        </w:tblPrEx>
        <w:trPr>
          <w:trHeight w:val="341"/>
        </w:trPr>
        <w:tc>
          <w:tcPr>
            <w:tcW w:w="4221" w:type="dxa"/>
            <w:gridSpan w:val="2"/>
            <w:tcBorders>
              <w:left w:val="single" w:sz="4" w:space="0" w:color="999999"/>
              <w:bottom w:val="single" w:sz="4" w:space="0" w:color="999999"/>
            </w:tcBorders>
            <w:shd w:val="clear" w:color="auto" w:fill="auto"/>
            <w:vAlign w:val="center"/>
          </w:tcPr>
          <w:p w14:paraId="4A533B19" w14:textId="79F67B86" w:rsidR="00514BDE" w:rsidRPr="00843F76" w:rsidRDefault="00514BDE">
            <w:pPr>
              <w:pStyle w:val="m-BlocDestinataire"/>
              <w:rPr>
                <w:rFonts w:ascii="Arial" w:hAnsi="Arial" w:cs="Arial"/>
                <w:b/>
                <w:bCs/>
              </w:rPr>
            </w:pPr>
            <w:r>
              <w:rPr>
                <w:rFonts w:ascii="Arial" w:hAnsi="Arial" w:cs="Arial"/>
                <w:b/>
                <w:bCs/>
              </w:rPr>
              <w:t>Démarche(s) Energie-Climat déjà engagée au niveau du territoire (TEPOS, Territoires Engagé Transition Ecologique, …)</w:t>
            </w:r>
          </w:p>
        </w:tc>
        <w:tc>
          <w:tcPr>
            <w:tcW w:w="6310" w:type="dxa"/>
            <w:gridSpan w:val="3"/>
            <w:tcBorders>
              <w:left w:val="single" w:sz="4" w:space="0" w:color="999999"/>
              <w:bottom w:val="single" w:sz="4" w:space="0" w:color="999999"/>
              <w:right w:val="single" w:sz="4" w:space="0" w:color="999999"/>
            </w:tcBorders>
            <w:shd w:val="clear" w:color="auto" w:fill="auto"/>
            <w:vAlign w:val="center"/>
          </w:tcPr>
          <w:p w14:paraId="760F0A9E" w14:textId="77777777" w:rsidR="00514BDE" w:rsidRPr="00341BE6" w:rsidRDefault="00514BDE" w:rsidP="008A31A8">
            <w:pPr>
              <w:pStyle w:val="m-BlocDestinataire"/>
              <w:snapToGrid w:val="0"/>
              <w:rPr>
                <w:rFonts w:ascii="Arial" w:hAnsi="Arial" w:cs="Arial"/>
                <w:b/>
                <w:bCs/>
              </w:rPr>
            </w:pPr>
          </w:p>
        </w:tc>
      </w:tr>
      <w:tr w:rsidR="008A31A8" w:rsidRPr="00341BE6" w14:paraId="3B612FDC" w14:textId="77777777" w:rsidTr="00B677E4">
        <w:trPr>
          <w:trHeight w:hRule="exact" w:val="359"/>
        </w:trPr>
        <w:tc>
          <w:tcPr>
            <w:tcW w:w="10531" w:type="dxa"/>
            <w:gridSpan w:val="5"/>
            <w:tcBorders>
              <w:top w:val="single" w:sz="4" w:space="0" w:color="999999"/>
              <w:left w:val="single" w:sz="4" w:space="0" w:color="999999"/>
              <w:bottom w:val="single" w:sz="4" w:space="0" w:color="999999"/>
              <w:right w:val="single" w:sz="4" w:space="0" w:color="999999"/>
            </w:tcBorders>
            <w:shd w:val="clear" w:color="auto" w:fill="D9D9D9"/>
            <w:vAlign w:val="center"/>
          </w:tcPr>
          <w:p w14:paraId="76EB491F" w14:textId="77777777" w:rsidR="008A31A8" w:rsidRPr="00341BE6" w:rsidRDefault="008A31A8" w:rsidP="008A31A8">
            <w:pPr>
              <w:pStyle w:val="m-BlocDestinataire"/>
              <w:rPr>
                <w:rFonts w:ascii="Arial" w:hAnsi="Arial" w:cs="Arial"/>
              </w:rPr>
            </w:pPr>
            <w:r w:rsidRPr="00341BE6">
              <w:rPr>
                <w:rFonts w:ascii="Arial" w:hAnsi="Arial" w:cs="Arial"/>
                <w:b/>
              </w:rPr>
              <w:t>Contacts</w:t>
            </w:r>
          </w:p>
        </w:tc>
      </w:tr>
      <w:tr w:rsidR="008A31A8" w:rsidRPr="00341BE6" w14:paraId="5812006A" w14:textId="77777777" w:rsidTr="00995A63">
        <w:tblPrEx>
          <w:tblCellMar>
            <w:left w:w="10" w:type="dxa"/>
            <w:right w:w="10" w:type="dxa"/>
          </w:tblCellMar>
        </w:tblPrEx>
        <w:trPr>
          <w:trHeight w:hRule="exact" w:val="615"/>
        </w:trPr>
        <w:tc>
          <w:tcPr>
            <w:tcW w:w="5328" w:type="dxa"/>
            <w:gridSpan w:val="3"/>
            <w:tcBorders>
              <w:top w:val="single" w:sz="4" w:space="0" w:color="999999"/>
              <w:left w:val="single" w:sz="4" w:space="0" w:color="999999"/>
              <w:bottom w:val="single" w:sz="4" w:space="0" w:color="999999"/>
            </w:tcBorders>
            <w:shd w:val="clear" w:color="auto" w:fill="auto"/>
            <w:vAlign w:val="center"/>
          </w:tcPr>
          <w:p w14:paraId="1A75DFAB" w14:textId="77777777" w:rsidR="008A31A8" w:rsidRPr="00341BE6" w:rsidRDefault="008A31A8" w:rsidP="008A31A8">
            <w:pPr>
              <w:pStyle w:val="m-BlocDestinataire"/>
              <w:rPr>
                <w:rFonts w:ascii="Arial" w:hAnsi="Arial" w:cs="Arial"/>
              </w:rPr>
            </w:pPr>
            <w:r w:rsidRPr="00341BE6">
              <w:rPr>
                <w:rFonts w:ascii="Arial" w:hAnsi="Arial" w:cs="Arial"/>
                <w:b/>
              </w:rPr>
              <w:t>Adresse postale (pour recevoir la notification officielle des résultats...)</w:t>
            </w:r>
          </w:p>
        </w:tc>
        <w:tc>
          <w:tcPr>
            <w:tcW w:w="5203"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3712674F" w14:textId="77777777" w:rsidR="008A31A8" w:rsidRPr="00341BE6" w:rsidRDefault="008A31A8" w:rsidP="008A31A8">
            <w:pPr>
              <w:pStyle w:val="m-BlocDestinataire"/>
              <w:snapToGrid w:val="0"/>
              <w:rPr>
                <w:rFonts w:ascii="Arial" w:hAnsi="Arial" w:cs="Arial"/>
                <w:b/>
              </w:rPr>
            </w:pPr>
          </w:p>
        </w:tc>
      </w:tr>
      <w:tr w:rsidR="008A31A8" w:rsidRPr="00341BE6" w14:paraId="34E02BE5" w14:textId="77777777" w:rsidTr="00995A63">
        <w:tblPrEx>
          <w:tblCellMar>
            <w:left w:w="10" w:type="dxa"/>
            <w:right w:w="10" w:type="dxa"/>
          </w:tblCellMar>
        </w:tblPrEx>
        <w:trPr>
          <w:trHeight w:hRule="exact" w:val="269"/>
        </w:trPr>
        <w:tc>
          <w:tcPr>
            <w:tcW w:w="5328" w:type="dxa"/>
            <w:gridSpan w:val="3"/>
            <w:tcBorders>
              <w:left w:val="single" w:sz="4" w:space="0" w:color="999999"/>
              <w:bottom w:val="single" w:sz="4" w:space="0" w:color="999999"/>
            </w:tcBorders>
            <w:shd w:val="clear" w:color="auto" w:fill="auto"/>
            <w:vAlign w:val="center"/>
          </w:tcPr>
          <w:p w14:paraId="45A6BD9F" w14:textId="77777777" w:rsidR="008A31A8" w:rsidRPr="00341BE6" w:rsidRDefault="008A31A8" w:rsidP="008A31A8">
            <w:pPr>
              <w:pStyle w:val="m-BlocDestinataire"/>
              <w:rPr>
                <w:rFonts w:ascii="Arial" w:hAnsi="Arial" w:cs="Arial"/>
              </w:rPr>
            </w:pPr>
            <w:r w:rsidRPr="00341BE6">
              <w:rPr>
                <w:rFonts w:ascii="Arial" w:hAnsi="Arial" w:cs="Arial"/>
                <w:b/>
              </w:rPr>
              <w:t>Adresse mail (point de contact à privilégier)</w:t>
            </w:r>
          </w:p>
        </w:tc>
        <w:tc>
          <w:tcPr>
            <w:tcW w:w="5203" w:type="dxa"/>
            <w:gridSpan w:val="2"/>
            <w:tcBorders>
              <w:left w:val="single" w:sz="4" w:space="0" w:color="999999"/>
              <w:bottom w:val="single" w:sz="4" w:space="0" w:color="999999"/>
              <w:right w:val="single" w:sz="4" w:space="0" w:color="999999"/>
            </w:tcBorders>
            <w:shd w:val="clear" w:color="auto" w:fill="auto"/>
            <w:vAlign w:val="center"/>
          </w:tcPr>
          <w:p w14:paraId="28C551CF" w14:textId="77777777" w:rsidR="008A31A8" w:rsidRPr="00341BE6" w:rsidRDefault="008A31A8" w:rsidP="008A31A8">
            <w:pPr>
              <w:pStyle w:val="m-BlocDestinataire"/>
              <w:snapToGrid w:val="0"/>
              <w:rPr>
                <w:rFonts w:ascii="Arial" w:hAnsi="Arial" w:cs="Arial"/>
                <w:b/>
              </w:rPr>
            </w:pPr>
          </w:p>
        </w:tc>
      </w:tr>
      <w:tr w:rsidR="008A31A8" w:rsidRPr="00341BE6" w14:paraId="138A2FA2" w14:textId="77777777" w:rsidTr="00B677E4">
        <w:trPr>
          <w:trHeight w:hRule="exact" w:val="359"/>
        </w:trPr>
        <w:tc>
          <w:tcPr>
            <w:tcW w:w="10531" w:type="dxa"/>
            <w:gridSpan w:val="5"/>
            <w:tcBorders>
              <w:left w:val="single" w:sz="4" w:space="0" w:color="999999"/>
              <w:bottom w:val="single" w:sz="4" w:space="0" w:color="999999"/>
              <w:right w:val="single" w:sz="4" w:space="0" w:color="999999"/>
            </w:tcBorders>
            <w:shd w:val="clear" w:color="auto" w:fill="auto"/>
            <w:vAlign w:val="center"/>
          </w:tcPr>
          <w:p w14:paraId="1700C4CA" w14:textId="77777777" w:rsidR="008A31A8" w:rsidRPr="00341BE6" w:rsidRDefault="008A31A8" w:rsidP="008A31A8">
            <w:pPr>
              <w:pStyle w:val="m-BlocDestinataire"/>
              <w:rPr>
                <w:rFonts w:ascii="Arial" w:hAnsi="Arial" w:cs="Arial"/>
              </w:rPr>
            </w:pPr>
            <w:r w:rsidRPr="00341BE6">
              <w:rPr>
                <w:rFonts w:ascii="Arial" w:hAnsi="Arial" w:cs="Arial"/>
                <w:b/>
              </w:rPr>
              <w:t>Référent technique chargé du suivi et de l’animation du plan de paysage</w:t>
            </w:r>
          </w:p>
        </w:tc>
      </w:tr>
      <w:tr w:rsidR="008A31A8" w:rsidRPr="00341BE6" w14:paraId="3D88B837" w14:textId="77777777" w:rsidTr="00B677E4">
        <w:tblPrEx>
          <w:tblCellMar>
            <w:left w:w="10" w:type="dxa"/>
            <w:right w:w="10" w:type="dxa"/>
          </w:tblCellMar>
        </w:tblPrEx>
        <w:trPr>
          <w:trHeight w:hRule="exact" w:val="359"/>
        </w:trPr>
        <w:tc>
          <w:tcPr>
            <w:tcW w:w="2913" w:type="dxa"/>
            <w:tcBorders>
              <w:top w:val="single" w:sz="4" w:space="0" w:color="999999"/>
              <w:left w:val="single" w:sz="4" w:space="0" w:color="999999"/>
              <w:bottom w:val="single" w:sz="4" w:space="0" w:color="999999"/>
            </w:tcBorders>
            <w:shd w:val="clear" w:color="auto" w:fill="auto"/>
            <w:vAlign w:val="center"/>
          </w:tcPr>
          <w:p w14:paraId="375220CF" w14:textId="77777777" w:rsidR="008A31A8" w:rsidRPr="00341BE6" w:rsidRDefault="008A31A8" w:rsidP="008A31A8">
            <w:pPr>
              <w:pStyle w:val="m-BlocDestinataire"/>
              <w:rPr>
                <w:rFonts w:ascii="Arial" w:hAnsi="Arial" w:cs="Arial"/>
              </w:rPr>
            </w:pPr>
            <w:r w:rsidRPr="00341BE6">
              <w:rPr>
                <w:rFonts w:ascii="Arial" w:hAnsi="Arial" w:cs="Arial"/>
              </w:rPr>
              <w:t>Nom Prénom</w:t>
            </w:r>
          </w:p>
        </w:tc>
        <w:tc>
          <w:tcPr>
            <w:tcW w:w="2415" w:type="dxa"/>
            <w:gridSpan w:val="2"/>
            <w:tcBorders>
              <w:top w:val="single" w:sz="4" w:space="0" w:color="999999"/>
              <w:left w:val="single" w:sz="4" w:space="0" w:color="999999"/>
              <w:bottom w:val="single" w:sz="4" w:space="0" w:color="999999"/>
            </w:tcBorders>
            <w:shd w:val="clear" w:color="auto" w:fill="auto"/>
            <w:vAlign w:val="center"/>
          </w:tcPr>
          <w:p w14:paraId="64C17F90" w14:textId="77777777" w:rsidR="008A31A8" w:rsidRPr="00341BE6" w:rsidRDefault="008A31A8" w:rsidP="008A31A8">
            <w:pPr>
              <w:pStyle w:val="m-BlocDestinataire"/>
              <w:rPr>
                <w:rFonts w:ascii="Arial" w:hAnsi="Arial" w:cs="Arial"/>
              </w:rPr>
            </w:pPr>
            <w:r w:rsidRPr="00341BE6">
              <w:rPr>
                <w:rFonts w:ascii="Arial" w:hAnsi="Arial" w:cs="Arial"/>
              </w:rPr>
              <w:t>Fonction</w:t>
            </w:r>
          </w:p>
        </w:tc>
        <w:tc>
          <w:tcPr>
            <w:tcW w:w="2913" w:type="dxa"/>
            <w:tcBorders>
              <w:top w:val="single" w:sz="4" w:space="0" w:color="999999"/>
              <w:left w:val="single" w:sz="4" w:space="0" w:color="999999"/>
              <w:bottom w:val="single" w:sz="4" w:space="0" w:color="999999"/>
            </w:tcBorders>
            <w:shd w:val="clear" w:color="auto" w:fill="auto"/>
            <w:vAlign w:val="center"/>
          </w:tcPr>
          <w:p w14:paraId="6E479366" w14:textId="77777777" w:rsidR="008A31A8" w:rsidRPr="00341BE6" w:rsidRDefault="008A31A8" w:rsidP="008A31A8">
            <w:pPr>
              <w:pStyle w:val="m-BlocDestinataire"/>
              <w:rPr>
                <w:rFonts w:ascii="Arial" w:hAnsi="Arial" w:cs="Arial"/>
              </w:rPr>
            </w:pPr>
            <w:r w:rsidRPr="00341BE6">
              <w:rPr>
                <w:rFonts w:ascii="Arial" w:hAnsi="Arial" w:cs="Arial"/>
              </w:rPr>
              <w:t>Adresse mail</w:t>
            </w:r>
          </w:p>
        </w:tc>
        <w:tc>
          <w:tcPr>
            <w:tcW w:w="229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AEE92F6" w14:textId="77777777" w:rsidR="008A31A8" w:rsidRPr="00341BE6" w:rsidRDefault="008A31A8" w:rsidP="008A31A8">
            <w:pPr>
              <w:pStyle w:val="m-BlocDestinataire"/>
              <w:rPr>
                <w:rFonts w:ascii="Arial" w:hAnsi="Arial" w:cs="Arial"/>
              </w:rPr>
            </w:pPr>
            <w:r w:rsidRPr="00341BE6">
              <w:rPr>
                <w:rFonts w:ascii="Arial" w:hAnsi="Arial" w:cs="Arial"/>
              </w:rPr>
              <w:t>Téléphone</w:t>
            </w:r>
          </w:p>
        </w:tc>
      </w:tr>
      <w:tr w:rsidR="008A31A8" w:rsidRPr="00341BE6" w14:paraId="19F0624D" w14:textId="77777777" w:rsidTr="00995A63">
        <w:tblPrEx>
          <w:tblCellMar>
            <w:left w:w="10" w:type="dxa"/>
            <w:right w:w="10" w:type="dxa"/>
          </w:tblCellMar>
        </w:tblPrEx>
        <w:trPr>
          <w:trHeight w:hRule="exact" w:val="425"/>
        </w:trPr>
        <w:tc>
          <w:tcPr>
            <w:tcW w:w="2913" w:type="dxa"/>
            <w:tcBorders>
              <w:top w:val="single" w:sz="4" w:space="0" w:color="999999"/>
              <w:left w:val="single" w:sz="4" w:space="0" w:color="999999"/>
              <w:bottom w:val="single" w:sz="4" w:space="0" w:color="999999"/>
            </w:tcBorders>
            <w:shd w:val="clear" w:color="auto" w:fill="auto"/>
            <w:vAlign w:val="center"/>
          </w:tcPr>
          <w:p w14:paraId="410FEF72" w14:textId="77777777" w:rsidR="008A31A8" w:rsidRPr="00341BE6" w:rsidRDefault="008A31A8" w:rsidP="008A31A8">
            <w:pPr>
              <w:pStyle w:val="m-BlocDestinataire"/>
              <w:snapToGrid w:val="0"/>
              <w:rPr>
                <w:rFonts w:ascii="Arial" w:hAnsi="Arial" w:cs="Arial"/>
              </w:rPr>
            </w:pPr>
          </w:p>
        </w:tc>
        <w:tc>
          <w:tcPr>
            <w:tcW w:w="2415" w:type="dxa"/>
            <w:gridSpan w:val="2"/>
            <w:tcBorders>
              <w:top w:val="single" w:sz="4" w:space="0" w:color="999999"/>
              <w:left w:val="single" w:sz="4" w:space="0" w:color="999999"/>
              <w:bottom w:val="single" w:sz="4" w:space="0" w:color="999999"/>
            </w:tcBorders>
            <w:shd w:val="clear" w:color="auto" w:fill="auto"/>
            <w:vAlign w:val="center"/>
          </w:tcPr>
          <w:p w14:paraId="1B61BD9C" w14:textId="77777777" w:rsidR="008A31A8" w:rsidRPr="00341BE6" w:rsidRDefault="008A31A8" w:rsidP="008A31A8">
            <w:pPr>
              <w:pStyle w:val="m-BlocDestinataire"/>
              <w:snapToGrid w:val="0"/>
              <w:rPr>
                <w:rFonts w:ascii="Arial" w:hAnsi="Arial" w:cs="Arial"/>
              </w:rPr>
            </w:pPr>
          </w:p>
        </w:tc>
        <w:tc>
          <w:tcPr>
            <w:tcW w:w="2913" w:type="dxa"/>
            <w:tcBorders>
              <w:top w:val="single" w:sz="4" w:space="0" w:color="999999"/>
              <w:left w:val="single" w:sz="4" w:space="0" w:color="999999"/>
              <w:bottom w:val="single" w:sz="4" w:space="0" w:color="999999"/>
            </w:tcBorders>
            <w:shd w:val="clear" w:color="auto" w:fill="auto"/>
            <w:vAlign w:val="center"/>
          </w:tcPr>
          <w:p w14:paraId="0FB3D14E" w14:textId="77777777" w:rsidR="008A31A8" w:rsidRPr="00341BE6" w:rsidRDefault="008A31A8" w:rsidP="008A31A8">
            <w:pPr>
              <w:pStyle w:val="m-BlocDestinataire"/>
              <w:snapToGrid w:val="0"/>
              <w:rPr>
                <w:rFonts w:ascii="Arial" w:hAnsi="Arial" w:cs="Arial"/>
              </w:rPr>
            </w:pPr>
          </w:p>
        </w:tc>
        <w:tc>
          <w:tcPr>
            <w:tcW w:w="229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07169B1" w14:textId="77777777" w:rsidR="008A31A8" w:rsidRPr="00341BE6" w:rsidRDefault="008A31A8" w:rsidP="008A31A8">
            <w:pPr>
              <w:pStyle w:val="m-BlocDestinataire"/>
              <w:snapToGrid w:val="0"/>
              <w:rPr>
                <w:rFonts w:ascii="Arial" w:hAnsi="Arial" w:cs="Arial"/>
              </w:rPr>
            </w:pPr>
          </w:p>
        </w:tc>
      </w:tr>
      <w:tr w:rsidR="008A31A8" w:rsidRPr="00341BE6" w14:paraId="01EE5E7D" w14:textId="77777777" w:rsidTr="00B677E4">
        <w:trPr>
          <w:trHeight w:hRule="exact" w:val="359"/>
        </w:trPr>
        <w:tc>
          <w:tcPr>
            <w:tcW w:w="10531"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35F7E3E3" w14:textId="77777777" w:rsidR="008A31A8" w:rsidRPr="00341BE6" w:rsidRDefault="008A31A8" w:rsidP="008A31A8">
            <w:pPr>
              <w:pStyle w:val="m-BlocDestinataire"/>
              <w:rPr>
                <w:rFonts w:ascii="Arial" w:hAnsi="Arial" w:cs="Arial"/>
              </w:rPr>
            </w:pPr>
            <w:r w:rsidRPr="00341BE6">
              <w:rPr>
                <w:rFonts w:ascii="Arial" w:hAnsi="Arial" w:cs="Arial"/>
                <w:b/>
              </w:rPr>
              <w:t>Référent élu au sein de la structure pour le plan de paysage</w:t>
            </w:r>
          </w:p>
        </w:tc>
      </w:tr>
      <w:tr w:rsidR="008A31A8" w:rsidRPr="00341BE6" w14:paraId="56B9CB01" w14:textId="77777777" w:rsidTr="00B677E4">
        <w:tblPrEx>
          <w:tblCellMar>
            <w:left w:w="10" w:type="dxa"/>
            <w:right w:w="10" w:type="dxa"/>
          </w:tblCellMar>
        </w:tblPrEx>
        <w:trPr>
          <w:trHeight w:hRule="exact" w:val="359"/>
        </w:trPr>
        <w:tc>
          <w:tcPr>
            <w:tcW w:w="2913" w:type="dxa"/>
            <w:tcBorders>
              <w:top w:val="single" w:sz="4" w:space="0" w:color="999999"/>
              <w:left w:val="single" w:sz="4" w:space="0" w:color="999999"/>
              <w:bottom w:val="single" w:sz="4" w:space="0" w:color="999999"/>
            </w:tcBorders>
            <w:shd w:val="clear" w:color="auto" w:fill="auto"/>
            <w:vAlign w:val="center"/>
          </w:tcPr>
          <w:p w14:paraId="30AB8321" w14:textId="77777777" w:rsidR="008A31A8" w:rsidRPr="00341BE6" w:rsidRDefault="008A31A8" w:rsidP="008A31A8">
            <w:pPr>
              <w:pStyle w:val="m-BlocDestinataire"/>
              <w:rPr>
                <w:rFonts w:ascii="Arial" w:hAnsi="Arial" w:cs="Arial"/>
              </w:rPr>
            </w:pPr>
            <w:r w:rsidRPr="00341BE6">
              <w:rPr>
                <w:rFonts w:ascii="Arial" w:hAnsi="Arial" w:cs="Arial"/>
              </w:rPr>
              <w:t>Nom Prénom</w:t>
            </w:r>
          </w:p>
        </w:tc>
        <w:tc>
          <w:tcPr>
            <w:tcW w:w="2415" w:type="dxa"/>
            <w:gridSpan w:val="2"/>
            <w:tcBorders>
              <w:top w:val="single" w:sz="4" w:space="0" w:color="999999"/>
              <w:left w:val="single" w:sz="4" w:space="0" w:color="999999"/>
              <w:bottom w:val="single" w:sz="4" w:space="0" w:color="999999"/>
            </w:tcBorders>
            <w:shd w:val="clear" w:color="auto" w:fill="auto"/>
            <w:vAlign w:val="center"/>
          </w:tcPr>
          <w:p w14:paraId="3ED258CA" w14:textId="77777777" w:rsidR="008A31A8" w:rsidRPr="00341BE6" w:rsidRDefault="008A31A8" w:rsidP="008A31A8">
            <w:pPr>
              <w:pStyle w:val="m-BlocDestinataire"/>
              <w:rPr>
                <w:rFonts w:ascii="Arial" w:hAnsi="Arial" w:cs="Arial"/>
              </w:rPr>
            </w:pPr>
            <w:r w:rsidRPr="00341BE6">
              <w:rPr>
                <w:rFonts w:ascii="Arial" w:hAnsi="Arial" w:cs="Arial"/>
              </w:rPr>
              <w:t>Fonction</w:t>
            </w:r>
          </w:p>
        </w:tc>
        <w:tc>
          <w:tcPr>
            <w:tcW w:w="2913" w:type="dxa"/>
            <w:tcBorders>
              <w:top w:val="single" w:sz="4" w:space="0" w:color="999999"/>
              <w:left w:val="single" w:sz="4" w:space="0" w:color="999999"/>
              <w:bottom w:val="single" w:sz="4" w:space="0" w:color="999999"/>
            </w:tcBorders>
            <w:shd w:val="clear" w:color="auto" w:fill="auto"/>
            <w:vAlign w:val="center"/>
          </w:tcPr>
          <w:p w14:paraId="26A51906" w14:textId="77777777" w:rsidR="008A31A8" w:rsidRPr="00341BE6" w:rsidRDefault="008A31A8" w:rsidP="008A31A8">
            <w:pPr>
              <w:pStyle w:val="m-BlocDestinataire"/>
              <w:rPr>
                <w:rFonts w:ascii="Arial" w:hAnsi="Arial" w:cs="Arial"/>
              </w:rPr>
            </w:pPr>
            <w:r w:rsidRPr="00341BE6">
              <w:rPr>
                <w:rFonts w:ascii="Arial" w:hAnsi="Arial" w:cs="Arial"/>
              </w:rPr>
              <w:t>Adresse mail</w:t>
            </w:r>
          </w:p>
        </w:tc>
        <w:tc>
          <w:tcPr>
            <w:tcW w:w="229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6BDB447" w14:textId="77777777" w:rsidR="008A31A8" w:rsidRPr="00341BE6" w:rsidRDefault="008A31A8" w:rsidP="008A31A8">
            <w:pPr>
              <w:pStyle w:val="m-BlocDestinataire"/>
              <w:rPr>
                <w:rFonts w:ascii="Arial" w:hAnsi="Arial" w:cs="Arial"/>
              </w:rPr>
            </w:pPr>
            <w:r w:rsidRPr="00341BE6">
              <w:rPr>
                <w:rFonts w:ascii="Arial" w:hAnsi="Arial" w:cs="Arial"/>
              </w:rPr>
              <w:t>Téléphone</w:t>
            </w:r>
          </w:p>
        </w:tc>
      </w:tr>
      <w:tr w:rsidR="008A31A8" w:rsidRPr="00341BE6" w14:paraId="3E9DE250" w14:textId="77777777" w:rsidTr="00B677E4">
        <w:tblPrEx>
          <w:tblCellMar>
            <w:left w:w="10" w:type="dxa"/>
            <w:right w:w="10" w:type="dxa"/>
          </w:tblCellMar>
        </w:tblPrEx>
        <w:trPr>
          <w:trHeight w:hRule="exact" w:val="359"/>
        </w:trPr>
        <w:tc>
          <w:tcPr>
            <w:tcW w:w="2913" w:type="dxa"/>
            <w:tcBorders>
              <w:top w:val="single" w:sz="4" w:space="0" w:color="999999"/>
              <w:left w:val="single" w:sz="4" w:space="0" w:color="999999"/>
              <w:bottom w:val="single" w:sz="4" w:space="0" w:color="999999"/>
            </w:tcBorders>
            <w:shd w:val="clear" w:color="auto" w:fill="auto"/>
            <w:vAlign w:val="center"/>
          </w:tcPr>
          <w:p w14:paraId="30ADBC95" w14:textId="77777777" w:rsidR="008A31A8" w:rsidRPr="00341BE6" w:rsidRDefault="008A31A8" w:rsidP="008A31A8">
            <w:pPr>
              <w:pStyle w:val="m-BlocDestinataire"/>
              <w:snapToGrid w:val="0"/>
              <w:rPr>
                <w:rFonts w:ascii="Arial" w:hAnsi="Arial" w:cs="Arial"/>
              </w:rPr>
            </w:pPr>
          </w:p>
        </w:tc>
        <w:tc>
          <w:tcPr>
            <w:tcW w:w="2415" w:type="dxa"/>
            <w:gridSpan w:val="2"/>
            <w:tcBorders>
              <w:top w:val="single" w:sz="4" w:space="0" w:color="999999"/>
              <w:left w:val="single" w:sz="4" w:space="0" w:color="999999"/>
              <w:bottom w:val="single" w:sz="4" w:space="0" w:color="999999"/>
            </w:tcBorders>
            <w:shd w:val="clear" w:color="auto" w:fill="auto"/>
            <w:vAlign w:val="center"/>
          </w:tcPr>
          <w:p w14:paraId="14286418" w14:textId="77777777" w:rsidR="008A31A8" w:rsidRPr="00341BE6" w:rsidRDefault="008A31A8" w:rsidP="008A31A8">
            <w:pPr>
              <w:pStyle w:val="m-BlocDestinataire"/>
              <w:snapToGrid w:val="0"/>
              <w:rPr>
                <w:rFonts w:ascii="Arial" w:hAnsi="Arial" w:cs="Arial"/>
              </w:rPr>
            </w:pPr>
          </w:p>
        </w:tc>
        <w:tc>
          <w:tcPr>
            <w:tcW w:w="2913" w:type="dxa"/>
            <w:tcBorders>
              <w:top w:val="single" w:sz="4" w:space="0" w:color="999999"/>
              <w:left w:val="single" w:sz="4" w:space="0" w:color="999999"/>
              <w:bottom w:val="single" w:sz="4" w:space="0" w:color="999999"/>
            </w:tcBorders>
            <w:shd w:val="clear" w:color="auto" w:fill="auto"/>
            <w:vAlign w:val="center"/>
          </w:tcPr>
          <w:p w14:paraId="6C949687" w14:textId="77777777" w:rsidR="008A31A8" w:rsidRPr="00341BE6" w:rsidRDefault="008A31A8" w:rsidP="008A31A8">
            <w:pPr>
              <w:pStyle w:val="m-BlocDestinataire"/>
              <w:snapToGrid w:val="0"/>
              <w:rPr>
                <w:rFonts w:ascii="Arial" w:hAnsi="Arial" w:cs="Arial"/>
              </w:rPr>
            </w:pPr>
          </w:p>
        </w:tc>
        <w:tc>
          <w:tcPr>
            <w:tcW w:w="229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B5FA086" w14:textId="77777777" w:rsidR="008A31A8" w:rsidRPr="00341BE6" w:rsidRDefault="008A31A8" w:rsidP="008A31A8">
            <w:pPr>
              <w:pStyle w:val="m-BlocDestinataire"/>
              <w:snapToGrid w:val="0"/>
              <w:rPr>
                <w:rFonts w:ascii="Arial" w:hAnsi="Arial" w:cs="Arial"/>
              </w:rPr>
            </w:pPr>
          </w:p>
        </w:tc>
      </w:tr>
      <w:tr w:rsidR="008A31A8" w:rsidRPr="00341BE6" w14:paraId="789918CE" w14:textId="77777777" w:rsidTr="00B677E4">
        <w:trPr>
          <w:trHeight w:hRule="exact" w:val="359"/>
        </w:trPr>
        <w:tc>
          <w:tcPr>
            <w:tcW w:w="10531"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49FFE24A" w14:textId="77777777" w:rsidR="008A31A8" w:rsidRPr="00341BE6" w:rsidRDefault="008A31A8" w:rsidP="008A31A8">
            <w:pPr>
              <w:pStyle w:val="m-BlocDestinataire"/>
              <w:rPr>
                <w:rFonts w:ascii="Arial" w:hAnsi="Arial" w:cs="Arial"/>
              </w:rPr>
            </w:pPr>
            <w:r w:rsidRPr="00341BE6">
              <w:rPr>
                <w:rFonts w:ascii="Arial" w:hAnsi="Arial" w:cs="Arial"/>
                <w:b/>
              </w:rPr>
              <w:t>Président de la structure porteuse du plan de paysage</w:t>
            </w:r>
          </w:p>
        </w:tc>
      </w:tr>
      <w:tr w:rsidR="008A31A8" w:rsidRPr="00341BE6" w14:paraId="5B5A8117" w14:textId="77777777" w:rsidTr="00B677E4">
        <w:tblPrEx>
          <w:tblCellMar>
            <w:left w:w="10" w:type="dxa"/>
            <w:right w:w="10" w:type="dxa"/>
          </w:tblCellMar>
        </w:tblPrEx>
        <w:trPr>
          <w:trHeight w:hRule="exact" w:val="359"/>
        </w:trPr>
        <w:tc>
          <w:tcPr>
            <w:tcW w:w="2913" w:type="dxa"/>
            <w:tcBorders>
              <w:top w:val="single" w:sz="4" w:space="0" w:color="999999"/>
              <w:left w:val="single" w:sz="4" w:space="0" w:color="999999"/>
              <w:bottom w:val="single" w:sz="4" w:space="0" w:color="999999"/>
            </w:tcBorders>
            <w:shd w:val="clear" w:color="auto" w:fill="auto"/>
            <w:vAlign w:val="center"/>
          </w:tcPr>
          <w:p w14:paraId="24599491" w14:textId="77777777" w:rsidR="008A31A8" w:rsidRPr="00341BE6" w:rsidRDefault="008A31A8" w:rsidP="008A31A8">
            <w:pPr>
              <w:pStyle w:val="m-BlocDestinataire"/>
              <w:rPr>
                <w:rFonts w:ascii="Arial" w:hAnsi="Arial" w:cs="Arial"/>
              </w:rPr>
            </w:pPr>
            <w:r w:rsidRPr="00341BE6">
              <w:rPr>
                <w:rFonts w:ascii="Arial" w:hAnsi="Arial" w:cs="Arial"/>
              </w:rPr>
              <w:t>Nom Prénom</w:t>
            </w:r>
          </w:p>
        </w:tc>
        <w:tc>
          <w:tcPr>
            <w:tcW w:w="2415" w:type="dxa"/>
            <w:gridSpan w:val="2"/>
            <w:tcBorders>
              <w:top w:val="single" w:sz="4" w:space="0" w:color="999999"/>
              <w:left w:val="single" w:sz="4" w:space="0" w:color="999999"/>
              <w:bottom w:val="single" w:sz="4" w:space="0" w:color="999999"/>
            </w:tcBorders>
            <w:shd w:val="clear" w:color="auto" w:fill="auto"/>
            <w:vAlign w:val="center"/>
          </w:tcPr>
          <w:p w14:paraId="1BA550BA" w14:textId="77777777" w:rsidR="008A31A8" w:rsidRPr="00341BE6" w:rsidRDefault="008A31A8" w:rsidP="008A31A8">
            <w:pPr>
              <w:pStyle w:val="m-BlocDestinataire"/>
              <w:rPr>
                <w:rFonts w:ascii="Arial" w:hAnsi="Arial" w:cs="Arial"/>
              </w:rPr>
            </w:pPr>
            <w:r w:rsidRPr="00341BE6">
              <w:rPr>
                <w:rFonts w:ascii="Arial" w:hAnsi="Arial" w:cs="Arial"/>
              </w:rPr>
              <w:t>Fonction</w:t>
            </w:r>
          </w:p>
        </w:tc>
        <w:tc>
          <w:tcPr>
            <w:tcW w:w="2913" w:type="dxa"/>
            <w:tcBorders>
              <w:top w:val="single" w:sz="4" w:space="0" w:color="999999"/>
              <w:left w:val="single" w:sz="4" w:space="0" w:color="999999"/>
              <w:bottom w:val="single" w:sz="4" w:space="0" w:color="999999"/>
            </w:tcBorders>
            <w:shd w:val="clear" w:color="auto" w:fill="auto"/>
            <w:vAlign w:val="center"/>
          </w:tcPr>
          <w:p w14:paraId="30169F13" w14:textId="77777777" w:rsidR="008A31A8" w:rsidRPr="00341BE6" w:rsidRDefault="008A31A8" w:rsidP="008A31A8">
            <w:pPr>
              <w:pStyle w:val="m-BlocDestinataire"/>
              <w:rPr>
                <w:rFonts w:ascii="Arial" w:hAnsi="Arial" w:cs="Arial"/>
              </w:rPr>
            </w:pPr>
            <w:r w:rsidRPr="00341BE6">
              <w:rPr>
                <w:rFonts w:ascii="Arial" w:hAnsi="Arial" w:cs="Arial"/>
              </w:rPr>
              <w:t>Adresse mail</w:t>
            </w:r>
          </w:p>
        </w:tc>
        <w:tc>
          <w:tcPr>
            <w:tcW w:w="229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EE17BE2" w14:textId="77777777" w:rsidR="008A31A8" w:rsidRPr="00341BE6" w:rsidRDefault="008A31A8" w:rsidP="008A31A8">
            <w:pPr>
              <w:pStyle w:val="m-BlocDestinataire"/>
              <w:rPr>
                <w:rFonts w:ascii="Arial" w:hAnsi="Arial" w:cs="Arial"/>
              </w:rPr>
            </w:pPr>
            <w:r w:rsidRPr="00341BE6">
              <w:rPr>
                <w:rFonts w:ascii="Arial" w:hAnsi="Arial" w:cs="Arial"/>
              </w:rPr>
              <w:t>Téléphone</w:t>
            </w:r>
          </w:p>
        </w:tc>
      </w:tr>
      <w:tr w:rsidR="008A31A8" w:rsidRPr="00341BE6" w14:paraId="2FDD7478" w14:textId="77777777" w:rsidTr="00995A63">
        <w:tblPrEx>
          <w:tblCellMar>
            <w:left w:w="10" w:type="dxa"/>
            <w:right w:w="10" w:type="dxa"/>
          </w:tblCellMar>
        </w:tblPrEx>
        <w:trPr>
          <w:trHeight w:hRule="exact" w:val="471"/>
        </w:trPr>
        <w:tc>
          <w:tcPr>
            <w:tcW w:w="2913" w:type="dxa"/>
            <w:tcBorders>
              <w:top w:val="single" w:sz="4" w:space="0" w:color="999999"/>
              <w:left w:val="single" w:sz="4" w:space="0" w:color="999999"/>
              <w:bottom w:val="single" w:sz="4" w:space="0" w:color="999999"/>
            </w:tcBorders>
            <w:shd w:val="clear" w:color="auto" w:fill="auto"/>
            <w:vAlign w:val="center"/>
          </w:tcPr>
          <w:p w14:paraId="3A173017" w14:textId="77777777" w:rsidR="008A31A8" w:rsidRPr="00341BE6" w:rsidRDefault="008A31A8" w:rsidP="008A31A8">
            <w:pPr>
              <w:pStyle w:val="m-BlocDestinataire"/>
              <w:snapToGrid w:val="0"/>
              <w:rPr>
                <w:rFonts w:ascii="Arial" w:hAnsi="Arial" w:cs="Arial"/>
                <w:b/>
                <w:bCs/>
              </w:rPr>
            </w:pPr>
          </w:p>
        </w:tc>
        <w:tc>
          <w:tcPr>
            <w:tcW w:w="2415" w:type="dxa"/>
            <w:gridSpan w:val="2"/>
            <w:tcBorders>
              <w:top w:val="single" w:sz="4" w:space="0" w:color="999999"/>
              <w:left w:val="single" w:sz="4" w:space="0" w:color="999999"/>
              <w:bottom w:val="single" w:sz="4" w:space="0" w:color="999999"/>
            </w:tcBorders>
            <w:shd w:val="clear" w:color="auto" w:fill="auto"/>
            <w:vAlign w:val="center"/>
          </w:tcPr>
          <w:p w14:paraId="269CA8F1" w14:textId="77777777" w:rsidR="008A31A8" w:rsidRPr="00341BE6" w:rsidRDefault="008A31A8" w:rsidP="008A31A8">
            <w:pPr>
              <w:pStyle w:val="m-BlocDestinataire"/>
              <w:snapToGrid w:val="0"/>
              <w:rPr>
                <w:rFonts w:ascii="Arial" w:hAnsi="Arial" w:cs="Arial"/>
                <w:b/>
                <w:bCs/>
              </w:rPr>
            </w:pPr>
          </w:p>
        </w:tc>
        <w:tc>
          <w:tcPr>
            <w:tcW w:w="2913" w:type="dxa"/>
            <w:tcBorders>
              <w:top w:val="single" w:sz="4" w:space="0" w:color="999999"/>
              <w:left w:val="single" w:sz="4" w:space="0" w:color="999999"/>
              <w:bottom w:val="single" w:sz="4" w:space="0" w:color="999999"/>
            </w:tcBorders>
            <w:shd w:val="clear" w:color="auto" w:fill="auto"/>
            <w:vAlign w:val="center"/>
          </w:tcPr>
          <w:p w14:paraId="6309DD12" w14:textId="77777777" w:rsidR="008A31A8" w:rsidRPr="00341BE6" w:rsidRDefault="008A31A8" w:rsidP="008A31A8">
            <w:pPr>
              <w:pStyle w:val="m-BlocDestinataire"/>
              <w:snapToGrid w:val="0"/>
              <w:rPr>
                <w:rFonts w:ascii="Arial" w:hAnsi="Arial" w:cs="Arial"/>
                <w:b/>
                <w:bCs/>
              </w:rPr>
            </w:pPr>
          </w:p>
        </w:tc>
        <w:tc>
          <w:tcPr>
            <w:tcW w:w="229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C72EC3C" w14:textId="77777777" w:rsidR="008A31A8" w:rsidRPr="00341BE6" w:rsidRDefault="008A31A8" w:rsidP="008A31A8">
            <w:pPr>
              <w:pStyle w:val="m-BlocDestinataire"/>
              <w:snapToGrid w:val="0"/>
              <w:rPr>
                <w:rFonts w:ascii="Arial" w:hAnsi="Arial" w:cs="Arial"/>
                <w:b/>
                <w:bCs/>
              </w:rPr>
            </w:pPr>
          </w:p>
        </w:tc>
      </w:tr>
      <w:tr w:rsidR="008A31A8" w:rsidRPr="00341BE6" w14:paraId="582F216F" w14:textId="77777777" w:rsidTr="00B677E4">
        <w:tblPrEx>
          <w:tblCellMar>
            <w:left w:w="10" w:type="dxa"/>
            <w:right w:w="10" w:type="dxa"/>
          </w:tblCellMar>
        </w:tblPrEx>
        <w:trPr>
          <w:cantSplit/>
          <w:trHeight w:val="557"/>
        </w:trPr>
        <w:tc>
          <w:tcPr>
            <w:tcW w:w="8241" w:type="dxa"/>
            <w:gridSpan w:val="4"/>
            <w:vMerge w:val="restart"/>
            <w:tcBorders>
              <w:left w:val="single" w:sz="4" w:space="0" w:color="999999"/>
              <w:bottom w:val="single" w:sz="4" w:space="0" w:color="999999"/>
            </w:tcBorders>
            <w:shd w:val="clear" w:color="auto" w:fill="auto"/>
            <w:vAlign w:val="center"/>
          </w:tcPr>
          <w:p w14:paraId="5DC9DBAF" w14:textId="77777777" w:rsidR="008A31A8" w:rsidRPr="00824C5A" w:rsidRDefault="008A31A8" w:rsidP="008A31A8">
            <w:pPr>
              <w:pStyle w:val="m-BlocDestinataire"/>
              <w:tabs>
                <w:tab w:val="left" w:pos="7486"/>
              </w:tabs>
              <w:snapToGrid w:val="0"/>
              <w:ind w:right="170"/>
              <w:rPr>
                <w:rFonts w:ascii="Arial" w:hAnsi="Arial" w:cs="Arial"/>
                <w:b/>
                <w:bCs/>
              </w:rPr>
            </w:pPr>
            <w:r w:rsidRPr="00341BE6">
              <w:rPr>
                <w:rFonts w:ascii="Arial" w:hAnsi="Arial" w:cs="Arial"/>
                <w:b/>
                <w:bCs/>
              </w:rPr>
              <w:t>Dans le cas où votre candidature ne serait pas retenue et où vous souhaiteriez cependant devenir membre du Club Plans de paysage, merci d’indiquer les adresses mails des destinatair</w:t>
            </w:r>
            <w:r>
              <w:rPr>
                <w:rFonts w:ascii="Arial" w:hAnsi="Arial" w:cs="Arial"/>
                <w:b/>
                <w:bCs/>
              </w:rPr>
              <w:t>es pour notre liste de diffusion</w:t>
            </w:r>
          </w:p>
        </w:tc>
        <w:tc>
          <w:tcPr>
            <w:tcW w:w="2290" w:type="dxa"/>
            <w:tcBorders>
              <w:left w:val="single" w:sz="4" w:space="0" w:color="999999"/>
              <w:bottom w:val="single" w:sz="4" w:space="0" w:color="999999"/>
              <w:right w:val="single" w:sz="4" w:space="0" w:color="999999"/>
            </w:tcBorders>
            <w:shd w:val="clear" w:color="auto" w:fill="auto"/>
            <w:vAlign w:val="center"/>
          </w:tcPr>
          <w:p w14:paraId="23FDBC57" w14:textId="77777777" w:rsidR="008A31A8" w:rsidRPr="00341BE6" w:rsidRDefault="008A31A8" w:rsidP="008A31A8">
            <w:pPr>
              <w:pStyle w:val="m-BlocDestinataire"/>
              <w:tabs>
                <w:tab w:val="left" w:pos="8195"/>
              </w:tabs>
              <w:snapToGrid w:val="0"/>
              <w:ind w:right="-454"/>
              <w:rPr>
                <w:rFonts w:ascii="Arial" w:hAnsi="Arial" w:cs="Arial"/>
                <w:b/>
                <w:bCs/>
              </w:rPr>
            </w:pPr>
          </w:p>
        </w:tc>
      </w:tr>
      <w:tr w:rsidR="008A31A8" w:rsidRPr="00341BE6" w14:paraId="7661A2E8" w14:textId="77777777" w:rsidTr="00B677E4">
        <w:tblPrEx>
          <w:tblCellMar>
            <w:left w:w="10" w:type="dxa"/>
            <w:right w:w="10" w:type="dxa"/>
          </w:tblCellMar>
        </w:tblPrEx>
        <w:trPr>
          <w:cantSplit/>
          <w:trHeight w:val="396"/>
        </w:trPr>
        <w:tc>
          <w:tcPr>
            <w:tcW w:w="8241" w:type="dxa"/>
            <w:gridSpan w:val="4"/>
            <w:vMerge/>
            <w:tcBorders>
              <w:left w:val="single" w:sz="4" w:space="0" w:color="999999"/>
              <w:bottom w:val="single" w:sz="4" w:space="0" w:color="999999"/>
            </w:tcBorders>
            <w:shd w:val="clear" w:color="auto" w:fill="auto"/>
            <w:vAlign w:val="center"/>
          </w:tcPr>
          <w:p w14:paraId="23227246" w14:textId="77777777" w:rsidR="008A31A8" w:rsidRPr="00341BE6" w:rsidRDefault="008A31A8" w:rsidP="008A31A8">
            <w:pPr>
              <w:snapToGrid w:val="0"/>
              <w:rPr>
                <w:rFonts w:cs="Arial"/>
                <w:b/>
                <w:bCs/>
              </w:rPr>
            </w:pPr>
          </w:p>
        </w:tc>
        <w:tc>
          <w:tcPr>
            <w:tcW w:w="2290" w:type="dxa"/>
            <w:tcBorders>
              <w:left w:val="single" w:sz="4" w:space="0" w:color="999999"/>
              <w:bottom w:val="single" w:sz="4" w:space="0" w:color="999999"/>
              <w:right w:val="single" w:sz="4" w:space="0" w:color="999999"/>
            </w:tcBorders>
            <w:shd w:val="clear" w:color="auto" w:fill="auto"/>
            <w:vAlign w:val="center"/>
          </w:tcPr>
          <w:p w14:paraId="7B869DD3" w14:textId="77777777" w:rsidR="008A31A8" w:rsidRPr="00341BE6" w:rsidRDefault="008A31A8" w:rsidP="008A31A8">
            <w:pPr>
              <w:pStyle w:val="m-BlocDestinataire"/>
              <w:tabs>
                <w:tab w:val="left" w:pos="8195"/>
              </w:tabs>
              <w:snapToGrid w:val="0"/>
              <w:ind w:right="-454"/>
              <w:rPr>
                <w:rFonts w:ascii="Arial" w:hAnsi="Arial" w:cs="Arial"/>
                <w:b/>
                <w:bCs/>
              </w:rPr>
            </w:pPr>
          </w:p>
        </w:tc>
      </w:tr>
      <w:tr w:rsidR="008A31A8" w:rsidRPr="00341BE6" w14:paraId="23563742" w14:textId="77777777" w:rsidTr="00DB2C36">
        <w:tblPrEx>
          <w:tblCellMar>
            <w:left w:w="10" w:type="dxa"/>
            <w:right w:w="10" w:type="dxa"/>
          </w:tblCellMar>
        </w:tblPrEx>
        <w:trPr>
          <w:cantSplit/>
          <w:trHeight w:val="1148"/>
        </w:trPr>
        <w:tc>
          <w:tcPr>
            <w:tcW w:w="8241" w:type="dxa"/>
            <w:gridSpan w:val="4"/>
            <w:vMerge/>
            <w:tcBorders>
              <w:left w:val="single" w:sz="4" w:space="0" w:color="999999"/>
              <w:bottom w:val="single" w:sz="4" w:space="0" w:color="999999"/>
            </w:tcBorders>
            <w:shd w:val="clear" w:color="auto" w:fill="auto"/>
            <w:vAlign w:val="center"/>
          </w:tcPr>
          <w:p w14:paraId="1AB396D8" w14:textId="77777777" w:rsidR="008A31A8" w:rsidRPr="00341BE6" w:rsidRDefault="008A31A8" w:rsidP="008A31A8">
            <w:pPr>
              <w:snapToGrid w:val="0"/>
              <w:rPr>
                <w:rFonts w:cs="Arial"/>
                <w:b/>
                <w:bCs/>
              </w:rPr>
            </w:pPr>
          </w:p>
        </w:tc>
        <w:tc>
          <w:tcPr>
            <w:tcW w:w="2290" w:type="dxa"/>
            <w:tcBorders>
              <w:left w:val="single" w:sz="4" w:space="0" w:color="999999"/>
              <w:bottom w:val="single" w:sz="4" w:space="0" w:color="999999"/>
              <w:right w:val="single" w:sz="4" w:space="0" w:color="999999"/>
            </w:tcBorders>
            <w:shd w:val="clear" w:color="auto" w:fill="auto"/>
            <w:vAlign w:val="center"/>
          </w:tcPr>
          <w:p w14:paraId="76AE99FB" w14:textId="77777777" w:rsidR="008A31A8" w:rsidRPr="00341BE6" w:rsidRDefault="008A31A8" w:rsidP="008A31A8">
            <w:pPr>
              <w:pStyle w:val="m-BlocDestinataire"/>
              <w:tabs>
                <w:tab w:val="left" w:pos="8195"/>
              </w:tabs>
              <w:snapToGrid w:val="0"/>
              <w:ind w:right="-454"/>
              <w:rPr>
                <w:rFonts w:ascii="Arial" w:hAnsi="Arial" w:cs="Arial"/>
                <w:b/>
                <w:bCs/>
              </w:rPr>
            </w:pPr>
          </w:p>
        </w:tc>
      </w:tr>
      <w:tr w:rsidR="008A31A8" w:rsidRPr="00341BE6" w14:paraId="3E73167F" w14:textId="77777777" w:rsidTr="00B677E4">
        <w:trPr>
          <w:cantSplit/>
          <w:trHeight w:hRule="exact" w:val="539"/>
        </w:trPr>
        <w:tc>
          <w:tcPr>
            <w:tcW w:w="10531" w:type="dxa"/>
            <w:gridSpan w:val="5"/>
            <w:tcBorders>
              <w:top w:val="single" w:sz="4" w:space="0" w:color="999999"/>
              <w:left w:val="single" w:sz="4" w:space="0" w:color="999999"/>
              <w:bottom w:val="single" w:sz="4" w:space="0" w:color="999999"/>
              <w:right w:val="single" w:sz="4" w:space="0" w:color="999999"/>
            </w:tcBorders>
            <w:shd w:val="clear" w:color="auto" w:fill="7F7F7F"/>
            <w:vAlign w:val="center"/>
          </w:tcPr>
          <w:p w14:paraId="3D92A93B" w14:textId="77777777" w:rsidR="008A31A8" w:rsidRPr="00341BE6" w:rsidRDefault="008A31A8" w:rsidP="008A31A8">
            <w:pPr>
              <w:pStyle w:val="m-BlocDestinataire"/>
              <w:numPr>
                <w:ilvl w:val="0"/>
                <w:numId w:val="22"/>
              </w:numPr>
              <w:autoSpaceDN/>
              <w:jc w:val="center"/>
              <w:rPr>
                <w:rFonts w:ascii="Arial" w:hAnsi="Arial" w:cs="Arial"/>
              </w:rPr>
            </w:pPr>
            <w:r w:rsidRPr="00341BE6">
              <w:rPr>
                <w:rFonts w:ascii="Arial" w:hAnsi="Arial" w:cs="Arial"/>
                <w:b/>
                <w:bCs/>
                <w:color w:val="FFFFFF"/>
                <w:sz w:val="22"/>
              </w:rPr>
              <w:lastRenderedPageBreak/>
              <w:t>RÉSUMÉ SYNTHÉTIQUE DE VOTRE CANDIDATURE</w:t>
            </w:r>
          </w:p>
        </w:tc>
      </w:tr>
      <w:tr w:rsidR="008A31A8" w:rsidRPr="00341BE6" w14:paraId="5A82746B" w14:textId="77777777" w:rsidTr="00B677E4">
        <w:trPr>
          <w:cantSplit/>
          <w:trHeight w:hRule="exact" w:val="4900"/>
        </w:trPr>
        <w:tc>
          <w:tcPr>
            <w:tcW w:w="10531" w:type="dxa"/>
            <w:gridSpan w:val="5"/>
            <w:tcBorders>
              <w:top w:val="single" w:sz="4" w:space="0" w:color="999999"/>
              <w:left w:val="single" w:sz="4" w:space="0" w:color="999999"/>
              <w:bottom w:val="single" w:sz="4" w:space="0" w:color="999999"/>
              <w:right w:val="single" w:sz="4" w:space="0" w:color="999999"/>
            </w:tcBorders>
            <w:shd w:val="clear" w:color="auto" w:fill="FFFFFF"/>
          </w:tcPr>
          <w:p w14:paraId="6032ECB6" w14:textId="11A457EA" w:rsidR="008A31A8" w:rsidRPr="00341BE6" w:rsidRDefault="008A31A8" w:rsidP="008A31A8">
            <w:pPr>
              <w:pStyle w:val="m-BlocDestinataire"/>
              <w:jc w:val="left"/>
              <w:rPr>
                <w:rFonts w:ascii="Arial" w:hAnsi="Arial" w:cs="Arial"/>
              </w:rPr>
            </w:pPr>
            <w:r w:rsidRPr="00341BE6">
              <w:rPr>
                <w:rFonts w:ascii="Arial" w:hAnsi="Arial" w:cs="Arial"/>
              </w:rPr>
              <w:t>A compléter (10 lignes maximum) : Comment une démarche Plan de Paysage sur votre territoire permettra-elle de répondre au</w:t>
            </w:r>
            <w:r w:rsidR="00E92D7A">
              <w:rPr>
                <w:rFonts w:ascii="Arial" w:hAnsi="Arial" w:cs="Arial"/>
              </w:rPr>
              <w:t>x</w:t>
            </w:r>
            <w:r w:rsidRPr="00341BE6">
              <w:rPr>
                <w:rFonts w:ascii="Arial" w:hAnsi="Arial" w:cs="Arial"/>
              </w:rPr>
              <w:t xml:space="preserve"> défi</w:t>
            </w:r>
            <w:r w:rsidR="00E92D7A">
              <w:rPr>
                <w:rFonts w:ascii="Arial" w:hAnsi="Arial" w:cs="Arial"/>
              </w:rPr>
              <w:t>s</w:t>
            </w:r>
            <w:r w:rsidR="00BE2BA9">
              <w:rPr>
                <w:rFonts w:ascii="Arial" w:hAnsi="Arial" w:cs="Arial"/>
              </w:rPr>
              <w:t xml:space="preserve"> de ta transition énergétique et écologique</w:t>
            </w:r>
            <w:r w:rsidRPr="00341BE6">
              <w:rPr>
                <w:rFonts w:ascii="Arial" w:hAnsi="Arial" w:cs="Arial"/>
              </w:rPr>
              <w:t xml:space="preserve"> au</w:t>
            </w:r>
            <w:r w:rsidR="00E92D7A">
              <w:rPr>
                <w:rFonts w:ascii="Arial" w:hAnsi="Arial" w:cs="Arial"/>
              </w:rPr>
              <w:t>x</w:t>
            </w:r>
            <w:r w:rsidRPr="00341BE6">
              <w:rPr>
                <w:rFonts w:ascii="Arial" w:hAnsi="Arial" w:cs="Arial"/>
              </w:rPr>
              <w:t>quel</w:t>
            </w:r>
            <w:r w:rsidR="00E92D7A">
              <w:rPr>
                <w:rFonts w:ascii="Arial" w:hAnsi="Arial" w:cs="Arial"/>
              </w:rPr>
              <w:t>s</w:t>
            </w:r>
            <w:r w:rsidRPr="00341BE6">
              <w:rPr>
                <w:rFonts w:ascii="Arial" w:hAnsi="Arial" w:cs="Arial"/>
              </w:rPr>
              <w:t xml:space="preserve"> vous faites face aujourd’hui ? </w:t>
            </w:r>
          </w:p>
          <w:p w14:paraId="1CAFF582" w14:textId="77777777" w:rsidR="008A31A8" w:rsidRPr="00341BE6" w:rsidRDefault="008A31A8" w:rsidP="008A31A8">
            <w:pPr>
              <w:pStyle w:val="m-BlocDestinataire"/>
              <w:snapToGrid w:val="0"/>
              <w:jc w:val="left"/>
              <w:rPr>
                <w:rFonts w:ascii="Arial" w:hAnsi="Arial" w:cs="Arial"/>
                <w:i/>
                <w:iCs/>
                <w:sz w:val="24"/>
              </w:rPr>
            </w:pPr>
          </w:p>
          <w:p w14:paraId="256A4B94" w14:textId="77777777" w:rsidR="008A31A8" w:rsidRPr="00341BE6" w:rsidRDefault="008A31A8" w:rsidP="008A31A8">
            <w:pPr>
              <w:pStyle w:val="m-BlocDestinataire"/>
              <w:snapToGrid w:val="0"/>
              <w:jc w:val="left"/>
              <w:rPr>
                <w:rFonts w:ascii="Arial" w:hAnsi="Arial" w:cs="Arial"/>
                <w:i/>
                <w:iCs/>
                <w:sz w:val="24"/>
              </w:rPr>
            </w:pPr>
          </w:p>
          <w:p w14:paraId="79E22DF3" w14:textId="77777777" w:rsidR="008A31A8" w:rsidRPr="00341BE6" w:rsidRDefault="008A31A8" w:rsidP="008A31A8">
            <w:pPr>
              <w:pStyle w:val="m-BlocDestinataire"/>
              <w:snapToGrid w:val="0"/>
              <w:jc w:val="left"/>
              <w:rPr>
                <w:rFonts w:ascii="Arial" w:hAnsi="Arial" w:cs="Arial"/>
                <w:i/>
                <w:iCs/>
                <w:sz w:val="24"/>
              </w:rPr>
            </w:pPr>
          </w:p>
          <w:p w14:paraId="7509C487" w14:textId="77777777" w:rsidR="008A31A8" w:rsidRPr="00341BE6" w:rsidRDefault="008A31A8" w:rsidP="008A31A8">
            <w:pPr>
              <w:pStyle w:val="m-BlocDestinataire"/>
              <w:snapToGrid w:val="0"/>
              <w:jc w:val="left"/>
              <w:rPr>
                <w:rFonts w:ascii="Arial" w:hAnsi="Arial" w:cs="Arial"/>
                <w:i/>
                <w:iCs/>
                <w:sz w:val="24"/>
              </w:rPr>
            </w:pPr>
          </w:p>
          <w:p w14:paraId="12C5559F" w14:textId="77777777" w:rsidR="008A31A8" w:rsidRPr="00341BE6" w:rsidRDefault="008A31A8" w:rsidP="008A31A8">
            <w:pPr>
              <w:pStyle w:val="m-BlocDestinataire"/>
              <w:snapToGrid w:val="0"/>
              <w:jc w:val="left"/>
              <w:rPr>
                <w:rFonts w:ascii="Arial" w:hAnsi="Arial" w:cs="Arial"/>
                <w:i/>
                <w:iCs/>
                <w:sz w:val="24"/>
              </w:rPr>
            </w:pPr>
          </w:p>
          <w:p w14:paraId="377281DD" w14:textId="77777777" w:rsidR="008A31A8" w:rsidRPr="00341BE6" w:rsidRDefault="008A31A8" w:rsidP="008A31A8">
            <w:pPr>
              <w:pStyle w:val="m-BlocDestinataire"/>
              <w:snapToGrid w:val="0"/>
              <w:jc w:val="left"/>
              <w:rPr>
                <w:rFonts w:ascii="Arial" w:hAnsi="Arial" w:cs="Arial"/>
                <w:i/>
                <w:iCs/>
                <w:sz w:val="24"/>
              </w:rPr>
            </w:pPr>
          </w:p>
          <w:p w14:paraId="3EECD19A" w14:textId="77777777" w:rsidR="008A31A8" w:rsidRPr="00341BE6" w:rsidRDefault="008A31A8" w:rsidP="008A31A8">
            <w:pPr>
              <w:pStyle w:val="m-BlocDestinataire"/>
              <w:snapToGrid w:val="0"/>
              <w:jc w:val="left"/>
              <w:rPr>
                <w:rFonts w:ascii="Arial" w:hAnsi="Arial" w:cs="Arial"/>
                <w:i/>
                <w:iCs/>
                <w:sz w:val="24"/>
              </w:rPr>
            </w:pPr>
          </w:p>
          <w:p w14:paraId="1E31E461" w14:textId="77777777" w:rsidR="008A31A8" w:rsidRPr="00341BE6" w:rsidRDefault="008A31A8" w:rsidP="008A31A8">
            <w:pPr>
              <w:pStyle w:val="m-BlocDestinataire"/>
              <w:snapToGrid w:val="0"/>
              <w:jc w:val="left"/>
              <w:rPr>
                <w:rFonts w:ascii="Arial" w:hAnsi="Arial" w:cs="Arial"/>
                <w:i/>
                <w:iCs/>
                <w:sz w:val="24"/>
              </w:rPr>
            </w:pPr>
          </w:p>
          <w:p w14:paraId="7B131222" w14:textId="77777777" w:rsidR="008A31A8" w:rsidRPr="00341BE6" w:rsidRDefault="008A31A8" w:rsidP="008A31A8">
            <w:pPr>
              <w:pStyle w:val="m-BlocDestinataire"/>
              <w:snapToGrid w:val="0"/>
              <w:jc w:val="left"/>
              <w:rPr>
                <w:rFonts w:ascii="Arial" w:hAnsi="Arial" w:cs="Arial"/>
                <w:i/>
                <w:iCs/>
                <w:sz w:val="24"/>
              </w:rPr>
            </w:pPr>
          </w:p>
          <w:p w14:paraId="25ABABB2" w14:textId="77777777" w:rsidR="008A31A8" w:rsidRPr="00341BE6" w:rsidRDefault="008A31A8" w:rsidP="008A31A8">
            <w:pPr>
              <w:pStyle w:val="m-BlocDestinataire"/>
              <w:snapToGrid w:val="0"/>
              <w:jc w:val="left"/>
              <w:rPr>
                <w:rFonts w:ascii="Arial" w:hAnsi="Arial" w:cs="Arial"/>
                <w:i/>
                <w:iCs/>
                <w:sz w:val="24"/>
              </w:rPr>
            </w:pPr>
            <w:bookmarkStart w:id="0" w:name="_GoBack"/>
            <w:bookmarkEnd w:id="0"/>
          </w:p>
          <w:p w14:paraId="45E6A38E" w14:textId="77777777" w:rsidR="008A31A8" w:rsidRPr="00341BE6" w:rsidRDefault="008A31A8" w:rsidP="008A31A8">
            <w:pPr>
              <w:pStyle w:val="m-BlocDestinataire"/>
              <w:snapToGrid w:val="0"/>
              <w:jc w:val="left"/>
              <w:rPr>
                <w:rFonts w:ascii="Arial" w:hAnsi="Arial" w:cs="Arial"/>
                <w:i/>
                <w:iCs/>
                <w:sz w:val="24"/>
              </w:rPr>
            </w:pPr>
          </w:p>
          <w:p w14:paraId="3C1D5AE6" w14:textId="77777777" w:rsidR="008A31A8" w:rsidRPr="00341BE6" w:rsidRDefault="008A31A8" w:rsidP="008A31A8">
            <w:pPr>
              <w:pStyle w:val="m-BlocDestinataire"/>
              <w:snapToGrid w:val="0"/>
              <w:jc w:val="left"/>
              <w:rPr>
                <w:rFonts w:ascii="Arial" w:hAnsi="Arial" w:cs="Arial"/>
                <w:i/>
                <w:iCs/>
                <w:sz w:val="24"/>
              </w:rPr>
            </w:pPr>
          </w:p>
          <w:p w14:paraId="4D34FB00" w14:textId="77777777" w:rsidR="008A31A8" w:rsidRPr="00341BE6" w:rsidRDefault="008A31A8" w:rsidP="008A31A8">
            <w:pPr>
              <w:pStyle w:val="m-BlocDestinataire"/>
              <w:snapToGrid w:val="0"/>
              <w:jc w:val="left"/>
              <w:rPr>
                <w:rFonts w:ascii="Arial" w:hAnsi="Arial" w:cs="Arial"/>
                <w:i/>
                <w:iCs/>
                <w:sz w:val="24"/>
              </w:rPr>
            </w:pPr>
          </w:p>
          <w:p w14:paraId="048E19DA" w14:textId="77777777" w:rsidR="008A31A8" w:rsidRPr="00341BE6" w:rsidRDefault="008A31A8" w:rsidP="008A31A8">
            <w:pPr>
              <w:pStyle w:val="m-BlocDestinataire"/>
              <w:snapToGrid w:val="0"/>
              <w:jc w:val="left"/>
              <w:rPr>
                <w:rFonts w:ascii="Arial" w:hAnsi="Arial" w:cs="Arial"/>
                <w:i/>
                <w:iCs/>
                <w:sz w:val="24"/>
              </w:rPr>
            </w:pPr>
          </w:p>
        </w:tc>
      </w:tr>
      <w:tr w:rsidR="008A31A8" w:rsidRPr="00341BE6" w14:paraId="2DBB7DD4" w14:textId="77777777" w:rsidTr="00B677E4">
        <w:trPr>
          <w:cantSplit/>
          <w:trHeight w:hRule="exact" w:val="493"/>
        </w:trPr>
        <w:tc>
          <w:tcPr>
            <w:tcW w:w="10531" w:type="dxa"/>
            <w:gridSpan w:val="5"/>
            <w:tcBorders>
              <w:top w:val="single" w:sz="4" w:space="0" w:color="999999"/>
              <w:left w:val="single" w:sz="4" w:space="0" w:color="999999"/>
              <w:bottom w:val="single" w:sz="4" w:space="0" w:color="999999"/>
              <w:right w:val="single" w:sz="4" w:space="0" w:color="999999"/>
            </w:tcBorders>
            <w:shd w:val="clear" w:color="auto" w:fill="7F7F7F"/>
            <w:vAlign w:val="center"/>
          </w:tcPr>
          <w:p w14:paraId="59B91DDD" w14:textId="77777777" w:rsidR="008A31A8" w:rsidRPr="00341BE6" w:rsidRDefault="008A31A8" w:rsidP="008A31A8">
            <w:pPr>
              <w:pStyle w:val="m-BlocDestinataire"/>
              <w:numPr>
                <w:ilvl w:val="0"/>
                <w:numId w:val="22"/>
              </w:numPr>
              <w:autoSpaceDN/>
              <w:jc w:val="center"/>
              <w:rPr>
                <w:rFonts w:ascii="Arial" w:hAnsi="Arial" w:cs="Arial"/>
              </w:rPr>
            </w:pPr>
            <w:r w:rsidRPr="00341BE6">
              <w:rPr>
                <w:rFonts w:ascii="Arial" w:hAnsi="Arial" w:cs="Arial"/>
                <w:b/>
                <w:color w:val="FFFFFF"/>
                <w:sz w:val="22"/>
              </w:rPr>
              <w:t>PRÉSENTATION DU PROJET</w:t>
            </w:r>
          </w:p>
        </w:tc>
      </w:tr>
      <w:tr w:rsidR="008A31A8" w:rsidRPr="00341BE6" w14:paraId="2F275BD0" w14:textId="77777777" w:rsidTr="00B677E4">
        <w:trPr>
          <w:cantSplit/>
          <w:trHeight w:hRule="exact" w:val="564"/>
        </w:trPr>
        <w:tc>
          <w:tcPr>
            <w:tcW w:w="10531" w:type="dxa"/>
            <w:gridSpan w:val="5"/>
            <w:tcBorders>
              <w:top w:val="single" w:sz="4" w:space="0" w:color="999999"/>
              <w:left w:val="single" w:sz="4" w:space="0" w:color="999999"/>
              <w:bottom w:val="single" w:sz="4" w:space="0" w:color="999999"/>
              <w:right w:val="single" w:sz="4" w:space="0" w:color="999999"/>
            </w:tcBorders>
            <w:shd w:val="clear" w:color="auto" w:fill="D9D9D9"/>
            <w:vAlign w:val="center"/>
          </w:tcPr>
          <w:p w14:paraId="0CD6FFFE" w14:textId="77777777" w:rsidR="008A31A8" w:rsidRPr="00341BE6" w:rsidRDefault="008A31A8" w:rsidP="008A31A8">
            <w:pPr>
              <w:pStyle w:val="m-BlocDestinataire"/>
              <w:numPr>
                <w:ilvl w:val="0"/>
                <w:numId w:val="25"/>
              </w:numPr>
              <w:autoSpaceDN/>
              <w:rPr>
                <w:rFonts w:ascii="Arial" w:hAnsi="Arial" w:cs="Arial"/>
                <w:b/>
                <w:bCs/>
              </w:rPr>
            </w:pPr>
            <w:r w:rsidRPr="00341BE6">
              <w:rPr>
                <w:rFonts w:ascii="Arial" w:hAnsi="Arial" w:cs="Arial"/>
                <w:b/>
              </w:rPr>
              <w:t>Ciblage thématique de votre projet (Si pertinent)</w:t>
            </w:r>
          </w:p>
        </w:tc>
      </w:tr>
      <w:tr w:rsidR="0011384E" w:rsidRPr="00341BE6" w14:paraId="6A1B9DB9" w14:textId="77777777" w:rsidTr="0077212C">
        <w:trPr>
          <w:cantSplit/>
          <w:trHeight w:val="1869"/>
        </w:trPr>
        <w:tc>
          <w:tcPr>
            <w:tcW w:w="10531" w:type="dxa"/>
            <w:gridSpan w:val="5"/>
            <w:tcBorders>
              <w:top w:val="single" w:sz="4" w:space="0" w:color="999999"/>
              <w:left w:val="single" w:sz="4" w:space="0" w:color="999999"/>
              <w:right w:val="single" w:sz="4" w:space="0" w:color="999999"/>
            </w:tcBorders>
            <w:shd w:val="clear" w:color="auto" w:fill="FFFFFF"/>
          </w:tcPr>
          <w:p w14:paraId="6A9452E9" w14:textId="2C308E90" w:rsidR="0011384E" w:rsidRDefault="0011384E" w:rsidP="008A31A8">
            <w:pPr>
              <w:pStyle w:val="m-BlocDestinataire"/>
              <w:jc w:val="left"/>
              <w:rPr>
                <w:rFonts w:ascii="Arial" w:hAnsi="Arial" w:cs="Arial"/>
              </w:rPr>
            </w:pPr>
            <w:r w:rsidRPr="00341BE6">
              <w:rPr>
                <w:rFonts w:ascii="Arial" w:hAnsi="Arial" w:cs="Arial"/>
                <w:b/>
                <w:bCs/>
              </w:rPr>
              <w:t>Quelle</w:t>
            </w:r>
            <w:r w:rsidR="00514BDE">
              <w:rPr>
                <w:rFonts w:ascii="Arial" w:hAnsi="Arial" w:cs="Arial"/>
                <w:b/>
                <w:bCs/>
              </w:rPr>
              <w:t>s</w:t>
            </w:r>
            <w:r w:rsidRPr="00341BE6">
              <w:rPr>
                <w:rFonts w:ascii="Arial" w:hAnsi="Arial" w:cs="Arial"/>
                <w:b/>
                <w:bCs/>
              </w:rPr>
              <w:t xml:space="preserve"> </w:t>
            </w:r>
            <w:r w:rsidR="00514BDE">
              <w:rPr>
                <w:rFonts w:ascii="Arial" w:hAnsi="Arial" w:cs="Arial"/>
                <w:b/>
                <w:bCs/>
              </w:rPr>
              <w:t>énergies renouvelables (EnRs) seront considérées</w:t>
            </w:r>
            <w:r w:rsidRPr="00341BE6">
              <w:rPr>
                <w:rFonts w:ascii="Arial" w:hAnsi="Arial" w:cs="Arial"/>
                <w:b/>
                <w:bCs/>
              </w:rPr>
              <w:t> ? (</w:t>
            </w:r>
            <w:r w:rsidR="00514BDE">
              <w:rPr>
                <w:rFonts w:ascii="Arial" w:hAnsi="Arial" w:cs="Arial"/>
                <w:b/>
                <w:bCs/>
              </w:rPr>
              <w:t>Cochez plusieurs cas au besoin</w:t>
            </w:r>
            <w:r w:rsidRPr="00341BE6">
              <w:rPr>
                <w:rFonts w:ascii="Arial" w:hAnsi="Arial" w:cs="Arial"/>
                <w:b/>
                <w:bCs/>
              </w:rPr>
              <w:t>)</w:t>
            </w:r>
          </w:p>
          <w:p w14:paraId="13D8549F" w14:textId="001C2082" w:rsidR="0011384E" w:rsidRDefault="00514BDE" w:rsidP="008A31A8">
            <w:pPr>
              <w:pStyle w:val="m-BlocDestinataire"/>
              <w:numPr>
                <w:ilvl w:val="0"/>
                <w:numId w:val="29"/>
              </w:numPr>
              <w:rPr>
                <w:rFonts w:ascii="Arial" w:hAnsi="Arial" w:cs="Arial"/>
              </w:rPr>
            </w:pPr>
            <w:r>
              <w:rPr>
                <w:rFonts w:ascii="Arial" w:hAnsi="Arial" w:cs="Arial"/>
              </w:rPr>
              <w:t>E</w:t>
            </w:r>
            <w:r w:rsidR="0011384E">
              <w:rPr>
                <w:rFonts w:ascii="Arial" w:hAnsi="Arial" w:cs="Arial"/>
              </w:rPr>
              <w:t>olien</w:t>
            </w:r>
          </w:p>
          <w:p w14:paraId="00B71E84" w14:textId="45B3473E" w:rsidR="0011384E" w:rsidRDefault="00514BDE" w:rsidP="008A31A8">
            <w:pPr>
              <w:pStyle w:val="m-BlocDestinataire"/>
              <w:numPr>
                <w:ilvl w:val="0"/>
                <w:numId w:val="29"/>
              </w:numPr>
              <w:rPr>
                <w:rFonts w:ascii="Arial" w:hAnsi="Arial" w:cs="Arial"/>
              </w:rPr>
            </w:pPr>
            <w:r>
              <w:rPr>
                <w:rFonts w:ascii="Arial" w:hAnsi="Arial" w:cs="Arial"/>
              </w:rPr>
              <w:t>Photovoltaïque</w:t>
            </w:r>
          </w:p>
          <w:p w14:paraId="727ACF8F" w14:textId="284234BA" w:rsidR="0011384E" w:rsidRDefault="00514BDE" w:rsidP="008A31A8">
            <w:pPr>
              <w:pStyle w:val="m-BlocDestinataire"/>
              <w:numPr>
                <w:ilvl w:val="0"/>
                <w:numId w:val="29"/>
              </w:numPr>
              <w:rPr>
                <w:rFonts w:ascii="Arial" w:hAnsi="Arial" w:cs="Arial"/>
              </w:rPr>
            </w:pPr>
            <w:r>
              <w:rPr>
                <w:rFonts w:ascii="Arial" w:hAnsi="Arial" w:cs="Arial"/>
              </w:rPr>
              <w:t>Bois-énergie</w:t>
            </w:r>
          </w:p>
          <w:p w14:paraId="057F4DAC" w14:textId="77777777" w:rsidR="00514BDE" w:rsidRDefault="00514BDE" w:rsidP="0011384E">
            <w:pPr>
              <w:pStyle w:val="m-BlocDestinataire"/>
              <w:numPr>
                <w:ilvl w:val="0"/>
                <w:numId w:val="29"/>
              </w:numPr>
              <w:rPr>
                <w:rFonts w:ascii="Arial" w:hAnsi="Arial" w:cs="Arial"/>
              </w:rPr>
            </w:pPr>
            <w:r w:rsidRPr="00995A63">
              <w:rPr>
                <w:rFonts w:ascii="Arial" w:hAnsi="Arial" w:cs="Arial"/>
              </w:rPr>
              <w:t>Méthani</w:t>
            </w:r>
            <w:r>
              <w:rPr>
                <w:rFonts w:ascii="Arial" w:hAnsi="Arial" w:cs="Arial"/>
              </w:rPr>
              <w:t>sation et biomasse agricole</w:t>
            </w:r>
          </w:p>
          <w:p w14:paraId="2FD9AA02" w14:textId="0EED9E89" w:rsidR="0011384E" w:rsidRPr="00995A63" w:rsidRDefault="00514BDE" w:rsidP="0011384E">
            <w:pPr>
              <w:pStyle w:val="m-BlocDestinataire"/>
              <w:numPr>
                <w:ilvl w:val="0"/>
                <w:numId w:val="29"/>
              </w:numPr>
              <w:rPr>
                <w:rFonts w:ascii="Arial" w:hAnsi="Arial" w:cs="Arial"/>
              </w:rPr>
            </w:pPr>
            <w:r>
              <w:rPr>
                <w:rFonts w:ascii="Arial" w:hAnsi="Arial" w:cs="Arial"/>
              </w:rPr>
              <w:t>Autres EnRs</w:t>
            </w:r>
          </w:p>
          <w:p w14:paraId="74536083" w14:textId="77777777" w:rsidR="0011384E" w:rsidRDefault="0011384E" w:rsidP="008A31A8">
            <w:pPr>
              <w:pStyle w:val="m-BlocDestinataire"/>
              <w:rPr>
                <w:rFonts w:ascii="Arial" w:hAnsi="Arial" w:cs="Arial"/>
              </w:rPr>
            </w:pPr>
          </w:p>
          <w:p w14:paraId="3DAA858A" w14:textId="1AE20574" w:rsidR="00514BDE" w:rsidRDefault="009013A3" w:rsidP="00514BDE">
            <w:pPr>
              <w:pStyle w:val="m-BlocDestinataire"/>
              <w:jc w:val="left"/>
              <w:rPr>
                <w:rFonts w:ascii="Arial" w:hAnsi="Arial" w:cs="Arial"/>
              </w:rPr>
            </w:pPr>
            <w:r>
              <w:rPr>
                <w:rFonts w:ascii="Arial" w:hAnsi="Arial" w:cs="Arial"/>
                <w:b/>
                <w:bCs/>
              </w:rPr>
              <w:t>Avec q</w:t>
            </w:r>
            <w:r w:rsidR="00514BDE">
              <w:rPr>
                <w:rFonts w:ascii="Arial" w:hAnsi="Arial" w:cs="Arial"/>
                <w:b/>
                <w:bCs/>
              </w:rPr>
              <w:t>uelles autres</w:t>
            </w:r>
            <w:r w:rsidR="00514BDE" w:rsidRPr="00341BE6">
              <w:rPr>
                <w:rFonts w:ascii="Arial" w:hAnsi="Arial" w:cs="Arial"/>
                <w:b/>
                <w:bCs/>
              </w:rPr>
              <w:t xml:space="preserve"> thématique</w:t>
            </w:r>
            <w:r>
              <w:rPr>
                <w:rFonts w:ascii="Arial" w:hAnsi="Arial" w:cs="Arial"/>
                <w:b/>
                <w:bCs/>
              </w:rPr>
              <w:t>s</w:t>
            </w:r>
            <w:r w:rsidR="00514BDE">
              <w:rPr>
                <w:rFonts w:ascii="Arial" w:hAnsi="Arial" w:cs="Arial"/>
                <w:b/>
                <w:bCs/>
              </w:rPr>
              <w:t xml:space="preserve"> de la transition écologique </w:t>
            </w:r>
            <w:r>
              <w:rPr>
                <w:rFonts w:ascii="Arial" w:hAnsi="Arial" w:cs="Arial"/>
                <w:b/>
                <w:bCs/>
              </w:rPr>
              <w:t>croiserez-vous l’enjeu des EnRs</w:t>
            </w:r>
            <w:r w:rsidR="00514BDE" w:rsidRPr="00341BE6">
              <w:rPr>
                <w:rFonts w:ascii="Arial" w:hAnsi="Arial" w:cs="Arial"/>
                <w:b/>
                <w:bCs/>
              </w:rPr>
              <w:t>? (</w:t>
            </w:r>
            <w:r w:rsidR="00514BDE">
              <w:rPr>
                <w:rFonts w:ascii="Arial" w:hAnsi="Arial" w:cs="Arial"/>
                <w:b/>
                <w:bCs/>
              </w:rPr>
              <w:t>Cochez plusieurs cas au besoin</w:t>
            </w:r>
            <w:r w:rsidR="00514BDE" w:rsidRPr="00341BE6">
              <w:rPr>
                <w:rFonts w:ascii="Arial" w:hAnsi="Arial" w:cs="Arial"/>
                <w:b/>
                <w:bCs/>
              </w:rPr>
              <w:t>)</w:t>
            </w:r>
          </w:p>
          <w:p w14:paraId="42546A74" w14:textId="77777777" w:rsidR="00525864" w:rsidRDefault="00525864" w:rsidP="00525864">
            <w:pPr>
              <w:pStyle w:val="m-BlocDestinataire"/>
              <w:numPr>
                <w:ilvl w:val="0"/>
                <w:numId w:val="29"/>
              </w:numPr>
              <w:rPr>
                <w:rFonts w:ascii="Arial" w:hAnsi="Arial" w:cs="Arial"/>
              </w:rPr>
            </w:pPr>
            <w:r>
              <w:rPr>
                <w:rFonts w:ascii="Arial" w:hAnsi="Arial" w:cs="Arial"/>
              </w:rPr>
              <w:t>Sobriété et efficacité énergétique</w:t>
            </w:r>
          </w:p>
          <w:p w14:paraId="51D1D407" w14:textId="660375C7" w:rsidR="00514BDE" w:rsidRDefault="009013A3" w:rsidP="00514BDE">
            <w:pPr>
              <w:pStyle w:val="m-BlocDestinataire"/>
              <w:numPr>
                <w:ilvl w:val="0"/>
                <w:numId w:val="29"/>
              </w:numPr>
              <w:rPr>
                <w:rFonts w:ascii="Arial" w:hAnsi="Arial" w:cs="Arial"/>
              </w:rPr>
            </w:pPr>
            <w:r>
              <w:rPr>
                <w:rFonts w:ascii="Arial" w:hAnsi="Arial" w:cs="Arial"/>
              </w:rPr>
              <w:t>Préservation de la biodiversité</w:t>
            </w:r>
          </w:p>
          <w:p w14:paraId="79BFE2A9" w14:textId="77777777" w:rsidR="00514BDE" w:rsidRDefault="00514BDE" w:rsidP="00514BDE">
            <w:pPr>
              <w:pStyle w:val="m-BlocDestinataire"/>
              <w:numPr>
                <w:ilvl w:val="0"/>
                <w:numId w:val="29"/>
              </w:numPr>
              <w:rPr>
                <w:rFonts w:ascii="Arial" w:hAnsi="Arial" w:cs="Arial"/>
              </w:rPr>
            </w:pPr>
            <w:r>
              <w:rPr>
                <w:rFonts w:ascii="Arial" w:hAnsi="Arial" w:cs="Arial"/>
              </w:rPr>
              <w:t>Atténuation et adaptation au changement climatique</w:t>
            </w:r>
          </w:p>
          <w:p w14:paraId="68C7E02A" w14:textId="14EA105D" w:rsidR="009013A3" w:rsidRDefault="009013A3" w:rsidP="00514BDE">
            <w:pPr>
              <w:pStyle w:val="m-BlocDestinataire"/>
              <w:numPr>
                <w:ilvl w:val="0"/>
                <w:numId w:val="29"/>
              </w:numPr>
              <w:rPr>
                <w:rFonts w:ascii="Arial" w:hAnsi="Arial" w:cs="Arial"/>
              </w:rPr>
            </w:pPr>
            <w:r>
              <w:rPr>
                <w:rFonts w:ascii="Arial" w:hAnsi="Arial" w:cs="Arial"/>
              </w:rPr>
              <w:t>Sobriété foncière et zéro artificialisation nette (ZAN)</w:t>
            </w:r>
          </w:p>
          <w:p w14:paraId="14B53124" w14:textId="1B3287B4" w:rsidR="009013A3" w:rsidRDefault="009013A3" w:rsidP="00514BDE">
            <w:pPr>
              <w:pStyle w:val="m-BlocDestinataire"/>
              <w:numPr>
                <w:ilvl w:val="0"/>
                <w:numId w:val="29"/>
              </w:numPr>
              <w:rPr>
                <w:rFonts w:ascii="Arial" w:hAnsi="Arial" w:cs="Arial"/>
              </w:rPr>
            </w:pPr>
            <w:r>
              <w:rPr>
                <w:rFonts w:ascii="Arial" w:hAnsi="Arial" w:cs="Arial"/>
              </w:rPr>
              <w:t>Patrimoine culturel et tourisme durable</w:t>
            </w:r>
          </w:p>
          <w:p w14:paraId="7C8CD619" w14:textId="540AC094" w:rsidR="00525864" w:rsidRDefault="00525864" w:rsidP="00514BDE">
            <w:pPr>
              <w:pStyle w:val="m-BlocDestinataire"/>
              <w:numPr>
                <w:ilvl w:val="0"/>
                <w:numId w:val="29"/>
              </w:numPr>
              <w:rPr>
                <w:rFonts w:ascii="Arial" w:hAnsi="Arial" w:cs="Arial"/>
              </w:rPr>
            </w:pPr>
            <w:r>
              <w:rPr>
                <w:rFonts w:ascii="Arial" w:hAnsi="Arial" w:cs="Arial"/>
              </w:rPr>
              <w:t>Développement de l’agroécologie</w:t>
            </w:r>
          </w:p>
          <w:p w14:paraId="3756B499" w14:textId="77777777" w:rsidR="00525864" w:rsidRDefault="00525864" w:rsidP="00525864">
            <w:pPr>
              <w:pStyle w:val="m-BlocDestinataire"/>
              <w:numPr>
                <w:ilvl w:val="0"/>
                <w:numId w:val="29"/>
              </w:numPr>
              <w:rPr>
                <w:rFonts w:ascii="Arial" w:hAnsi="Arial" w:cs="Arial"/>
              </w:rPr>
            </w:pPr>
            <w:r>
              <w:rPr>
                <w:rFonts w:ascii="Arial" w:hAnsi="Arial" w:cs="Arial"/>
              </w:rPr>
              <w:t>Energies citoyennes</w:t>
            </w:r>
          </w:p>
          <w:p w14:paraId="00148962" w14:textId="77777777" w:rsidR="00514BDE" w:rsidRDefault="009013A3" w:rsidP="00995A63">
            <w:pPr>
              <w:pStyle w:val="m-BlocDestinataire"/>
              <w:numPr>
                <w:ilvl w:val="0"/>
                <w:numId w:val="29"/>
              </w:numPr>
              <w:rPr>
                <w:rFonts w:ascii="Arial" w:hAnsi="Arial" w:cs="Arial"/>
              </w:rPr>
            </w:pPr>
            <w:r>
              <w:rPr>
                <w:rFonts w:ascii="Arial" w:hAnsi="Arial" w:cs="Arial"/>
              </w:rPr>
              <w:t>Autres : ….</w:t>
            </w:r>
          </w:p>
          <w:p w14:paraId="58F27FBF" w14:textId="26A76D30" w:rsidR="009013A3" w:rsidRPr="009013A3" w:rsidRDefault="009013A3" w:rsidP="00995A63">
            <w:pPr>
              <w:pStyle w:val="m-BlocDestinataire"/>
              <w:ind w:left="720"/>
              <w:rPr>
                <w:rFonts w:ascii="Arial" w:hAnsi="Arial" w:cs="Arial"/>
              </w:rPr>
            </w:pPr>
          </w:p>
        </w:tc>
      </w:tr>
    </w:tbl>
    <w:p w14:paraId="77356D25" w14:textId="77777777" w:rsidR="00D62F6A" w:rsidRPr="00341BE6" w:rsidRDefault="00D62F6A" w:rsidP="00D62F6A">
      <w:pPr>
        <w:pStyle w:val="Standard"/>
        <w:rPr>
          <w:rFonts w:ascii="Arial" w:hAnsi="Arial" w:cs="Arial"/>
        </w:rPr>
      </w:pPr>
    </w:p>
    <w:tbl>
      <w:tblPr>
        <w:tblW w:w="10419" w:type="dxa"/>
        <w:tblInd w:w="-284" w:type="dxa"/>
        <w:tblLayout w:type="fixed"/>
        <w:tblLook w:val="0000" w:firstRow="0" w:lastRow="0" w:firstColumn="0" w:lastColumn="0" w:noHBand="0" w:noVBand="0"/>
      </w:tblPr>
      <w:tblGrid>
        <w:gridCol w:w="10419"/>
      </w:tblGrid>
      <w:tr w:rsidR="00D62F6A" w:rsidRPr="00341BE6" w14:paraId="0F349C96" w14:textId="77777777" w:rsidTr="00B677E4">
        <w:trPr>
          <w:trHeight w:val="682"/>
        </w:trPr>
        <w:tc>
          <w:tcPr>
            <w:tcW w:w="10419" w:type="dxa"/>
            <w:tcBorders>
              <w:top w:val="single" w:sz="4" w:space="0" w:color="999999"/>
              <w:left w:val="single" w:sz="4" w:space="0" w:color="999999"/>
              <w:bottom w:val="single" w:sz="4" w:space="0" w:color="999999"/>
              <w:right w:val="single" w:sz="4" w:space="0" w:color="999999"/>
            </w:tcBorders>
            <w:shd w:val="clear" w:color="auto" w:fill="D9D9D9"/>
            <w:vAlign w:val="center"/>
          </w:tcPr>
          <w:p w14:paraId="57A92671" w14:textId="77777777" w:rsidR="00D62F6A" w:rsidRPr="00341BE6" w:rsidRDefault="00D62F6A" w:rsidP="00B677E4">
            <w:pPr>
              <w:pStyle w:val="m-BlocDestinataire"/>
              <w:numPr>
                <w:ilvl w:val="0"/>
                <w:numId w:val="23"/>
              </w:numPr>
              <w:autoSpaceDN/>
              <w:rPr>
                <w:rFonts w:ascii="Arial" w:hAnsi="Arial" w:cs="Arial"/>
              </w:rPr>
            </w:pPr>
            <w:r w:rsidRPr="00341BE6">
              <w:rPr>
                <w:rFonts w:ascii="Arial" w:eastAsia="Wingdings" w:hAnsi="Arial" w:cs="Arial"/>
                <w:b/>
              </w:rPr>
              <w:t>Présentation de votre plan de paysage (2 pages maximum)</w:t>
            </w:r>
          </w:p>
        </w:tc>
      </w:tr>
      <w:tr w:rsidR="00D62F6A" w:rsidRPr="00341BE6" w14:paraId="0CB6543A" w14:textId="77777777" w:rsidTr="00B677E4">
        <w:trPr>
          <w:trHeight w:val="1833"/>
        </w:trPr>
        <w:tc>
          <w:tcPr>
            <w:tcW w:w="10419" w:type="dxa"/>
            <w:tcBorders>
              <w:top w:val="single" w:sz="4" w:space="0" w:color="000000"/>
              <w:left w:val="single" w:sz="4" w:space="0" w:color="000000"/>
              <w:bottom w:val="single" w:sz="4" w:space="0" w:color="000000"/>
              <w:right w:val="single" w:sz="4" w:space="0" w:color="000000"/>
            </w:tcBorders>
            <w:shd w:val="clear" w:color="auto" w:fill="auto"/>
          </w:tcPr>
          <w:p w14:paraId="7067F0AB" w14:textId="7012DDAC" w:rsidR="00D62F6A" w:rsidRPr="0011535C" w:rsidRDefault="00D62F6A" w:rsidP="00B677E4">
            <w:pPr>
              <w:pStyle w:val="Default"/>
              <w:spacing w:before="240" w:after="120"/>
              <w:rPr>
                <w:rFonts w:ascii="Arial" w:eastAsia="Wingdings" w:hAnsi="Arial" w:cs="Arial"/>
                <w:w w:val="93"/>
              </w:rPr>
            </w:pPr>
            <w:r w:rsidRPr="00341BE6">
              <w:rPr>
                <w:rFonts w:ascii="Arial" w:eastAsia="Wingdings" w:hAnsi="Arial" w:cs="Arial"/>
                <w:w w:val="93"/>
              </w:rPr>
              <w:t>Afin de mieux comprendre votre projet, pourriez-vous développer ce qui vous a amené à lancer un plan de paysage et les grands enjeux en matière paysagère que vous</w:t>
            </w:r>
            <w:r>
              <w:rPr>
                <w:rFonts w:ascii="Arial" w:eastAsia="Wingdings" w:hAnsi="Arial" w:cs="Arial"/>
                <w:w w:val="93"/>
              </w:rPr>
              <w:t xml:space="preserve"> percevez sur votre territoire, </w:t>
            </w:r>
            <w:r w:rsidRPr="0011535C">
              <w:rPr>
                <w:rFonts w:ascii="Arial" w:eastAsia="Wingdings" w:hAnsi="Arial" w:cs="Arial"/>
                <w:w w:val="93"/>
              </w:rPr>
              <w:t>en mettant également en perspective les potentiels en présence en matière de</w:t>
            </w:r>
            <w:r w:rsidR="00525864">
              <w:rPr>
                <w:rFonts w:ascii="Arial" w:eastAsia="Wingdings" w:hAnsi="Arial" w:cs="Arial"/>
                <w:w w:val="93"/>
              </w:rPr>
              <w:t xml:space="preserve"> </w:t>
            </w:r>
            <w:r w:rsidR="00A3645F">
              <w:rPr>
                <w:rFonts w:ascii="Arial" w:eastAsia="Wingdings" w:hAnsi="Arial" w:cs="Arial"/>
                <w:w w:val="93"/>
              </w:rPr>
              <w:t>réponses à la transition énergétique et écologique ?</w:t>
            </w:r>
            <w:r w:rsidRPr="0011535C">
              <w:rPr>
                <w:rFonts w:ascii="Arial" w:eastAsia="Wingdings" w:hAnsi="Arial" w:cs="Arial"/>
                <w:w w:val="93"/>
              </w:rPr>
              <w:t>?</w:t>
            </w:r>
          </w:p>
          <w:p w14:paraId="5E88C994" w14:textId="6E4FDE15" w:rsidR="00D62F6A" w:rsidRPr="0011535C" w:rsidRDefault="00D62F6A" w:rsidP="00B677E4">
            <w:pPr>
              <w:pStyle w:val="Default"/>
              <w:numPr>
                <w:ilvl w:val="1"/>
                <w:numId w:val="20"/>
              </w:numPr>
              <w:spacing w:after="120" w:line="276" w:lineRule="auto"/>
              <w:ind w:left="555" w:hanging="425"/>
              <w:rPr>
                <w:rFonts w:ascii="Arial" w:hAnsi="Arial" w:cs="Arial"/>
              </w:rPr>
            </w:pPr>
            <w:r w:rsidRPr="00341BE6">
              <w:rPr>
                <w:rFonts w:ascii="Arial" w:eastAsia="Wingdings" w:hAnsi="Arial" w:cs="Arial"/>
                <w:w w:val="93"/>
              </w:rPr>
              <w:t>Quels sont les défis</w:t>
            </w:r>
            <w:r w:rsidR="00525864">
              <w:rPr>
                <w:rFonts w:ascii="Arial" w:eastAsia="Wingdings" w:hAnsi="Arial" w:cs="Arial"/>
                <w:w w:val="93"/>
              </w:rPr>
              <w:t xml:space="preserve"> de la transition énergétique et écologique</w:t>
            </w:r>
            <w:r w:rsidRPr="00341BE6">
              <w:rPr>
                <w:rFonts w:ascii="Arial" w:eastAsia="Wingdings" w:hAnsi="Arial" w:cs="Arial"/>
                <w:w w:val="93"/>
              </w:rPr>
              <w:t xml:space="preserve"> que vous souhaitez relever grâce à cette démarche ? Quelles problématiques se posent sur votre territoire ? </w:t>
            </w:r>
          </w:p>
          <w:p w14:paraId="40AA1D8A" w14:textId="1ECF09B2" w:rsidR="00D62F6A" w:rsidRDefault="00D62F6A">
            <w:pPr>
              <w:pStyle w:val="Default"/>
              <w:numPr>
                <w:ilvl w:val="1"/>
                <w:numId w:val="20"/>
              </w:numPr>
              <w:spacing w:after="120" w:line="276" w:lineRule="auto"/>
              <w:ind w:left="555" w:hanging="425"/>
              <w:rPr>
                <w:rFonts w:ascii="Arial" w:eastAsia="Wingdings" w:hAnsi="Arial" w:cs="Arial"/>
                <w:w w:val="93"/>
              </w:rPr>
            </w:pPr>
            <w:r w:rsidRPr="002034EB">
              <w:rPr>
                <w:rFonts w:ascii="Arial" w:eastAsia="Wingdings" w:hAnsi="Arial" w:cs="Arial"/>
                <w:w w:val="93"/>
              </w:rPr>
              <w:t>Quel est le gisement en matière de développement d’énergies renouvelables</w:t>
            </w:r>
            <w:r w:rsidR="00A3645F">
              <w:rPr>
                <w:rFonts w:ascii="Arial" w:eastAsia="Wingdings" w:hAnsi="Arial" w:cs="Arial"/>
                <w:w w:val="93"/>
              </w:rPr>
              <w:t>, de ressources locales</w:t>
            </w:r>
            <w:r w:rsidRPr="002034EB">
              <w:rPr>
                <w:rFonts w:ascii="Arial" w:eastAsia="Wingdings" w:hAnsi="Arial" w:cs="Arial"/>
                <w:w w:val="93"/>
              </w:rPr>
              <w:t xml:space="preserve"> ? Quels sont les grands enjeux pour la mise en œuvre de la transition énergétique sur le territoire (couverture de la consommation par des énergies renouvelables, potentiel de développement au regard du potentiel national, enjeu de solidarité </w:t>
            </w:r>
            <w:r w:rsidRPr="002034EB">
              <w:rPr>
                <w:rFonts w:ascii="Arial" w:eastAsia="Wingdings" w:hAnsi="Arial" w:cs="Arial"/>
                <w:w w:val="93"/>
              </w:rPr>
              <w:lastRenderedPageBreak/>
              <w:t xml:space="preserve">territoriale, atteinte des objectifs de développement fixés par la programmation pluriannuelle de l’énergie et traduction dans les schémas régionaux et autres documents d’urbanisme, </w:t>
            </w:r>
            <w:r w:rsidR="00FE33A4">
              <w:rPr>
                <w:rFonts w:ascii="Arial" w:eastAsia="Wingdings" w:hAnsi="Arial" w:cs="Arial"/>
                <w:w w:val="93"/>
              </w:rPr>
              <w:t>devenir un territoire à énergie positive</w:t>
            </w:r>
            <w:r w:rsidRPr="002034EB">
              <w:rPr>
                <w:rFonts w:ascii="Arial" w:eastAsia="Wingdings" w:hAnsi="Arial" w:cs="Arial"/>
                <w:w w:val="93"/>
              </w:rPr>
              <w:t xml:space="preserve"> </w:t>
            </w:r>
            <w:r w:rsidRPr="00525864">
              <w:rPr>
                <w:rFonts w:ascii="Arial" w:eastAsia="Wingdings" w:hAnsi="Arial" w:cs="Arial"/>
                <w:w w:val="93"/>
              </w:rPr>
              <w:t>?</w:t>
            </w:r>
          </w:p>
          <w:p w14:paraId="4D1AD22C" w14:textId="39457FAE" w:rsidR="00525864" w:rsidRPr="00525864" w:rsidRDefault="00525864">
            <w:pPr>
              <w:pStyle w:val="Default"/>
              <w:numPr>
                <w:ilvl w:val="1"/>
                <w:numId w:val="20"/>
              </w:numPr>
              <w:spacing w:after="120" w:line="276" w:lineRule="auto"/>
              <w:ind w:left="555" w:hanging="425"/>
              <w:rPr>
                <w:rFonts w:ascii="Arial" w:eastAsia="Wingdings" w:hAnsi="Arial" w:cs="Arial"/>
                <w:w w:val="93"/>
              </w:rPr>
            </w:pPr>
            <w:r>
              <w:rPr>
                <w:rFonts w:ascii="Arial" w:eastAsia="Wingdings" w:hAnsi="Arial" w:cs="Arial"/>
                <w:w w:val="93"/>
              </w:rPr>
              <w:t>Quels autres enjeux de la transition écologique sont liés à celui du développement des énergies renouvelables sur votre territoire ? Quelles problématiques cela pose-t-il ?</w:t>
            </w:r>
          </w:p>
          <w:p w14:paraId="593C0AC0" w14:textId="77777777" w:rsidR="00D62F6A" w:rsidRPr="00341BE6" w:rsidRDefault="00D62F6A" w:rsidP="00B677E4">
            <w:pPr>
              <w:pStyle w:val="Default"/>
              <w:numPr>
                <w:ilvl w:val="1"/>
                <w:numId w:val="20"/>
              </w:numPr>
              <w:spacing w:after="120" w:line="276" w:lineRule="auto"/>
              <w:ind w:left="555" w:hanging="425"/>
              <w:rPr>
                <w:rFonts w:ascii="Arial" w:hAnsi="Arial" w:cs="Arial"/>
              </w:rPr>
            </w:pPr>
            <w:r w:rsidRPr="00341BE6">
              <w:rPr>
                <w:rFonts w:ascii="Arial" w:eastAsia="Wingdings" w:hAnsi="Arial" w:cs="Arial"/>
                <w:w w:val="93"/>
              </w:rPr>
              <w:t xml:space="preserve">Quels apports spécifiques attendez-vous de la démarche « plan de paysage » ? Comment cette démarche peut-elle répondre aux problématiques de votre territoire ? </w:t>
            </w:r>
          </w:p>
          <w:p w14:paraId="6F755CDC" w14:textId="77777777" w:rsidR="00D62F6A" w:rsidRPr="00341BE6" w:rsidRDefault="00D62F6A" w:rsidP="00B677E4">
            <w:pPr>
              <w:pStyle w:val="Default"/>
              <w:numPr>
                <w:ilvl w:val="1"/>
                <w:numId w:val="20"/>
              </w:numPr>
              <w:spacing w:after="120" w:line="276" w:lineRule="auto"/>
              <w:ind w:left="555" w:hanging="425"/>
              <w:rPr>
                <w:rFonts w:ascii="Arial" w:hAnsi="Arial" w:cs="Arial"/>
              </w:rPr>
            </w:pPr>
            <w:r w:rsidRPr="00341BE6">
              <w:rPr>
                <w:rFonts w:ascii="Arial" w:eastAsia="Wingdings" w:hAnsi="Arial" w:cs="Arial"/>
                <w:w w:val="93"/>
              </w:rPr>
              <w:t>Quelles sont les ressources sur lesquelles vous pourrez vous appuyer pour mener à bien votre démarche ? Au contraire, quelles difficultés inhérentes au territoire identifiez-vous pour mener à bien ce projet de plan de paysage ?</w:t>
            </w:r>
          </w:p>
          <w:p w14:paraId="04786075" w14:textId="77777777" w:rsidR="00D62F6A" w:rsidRPr="00341BE6" w:rsidRDefault="00D62F6A" w:rsidP="00B677E4">
            <w:pPr>
              <w:pStyle w:val="Default"/>
              <w:numPr>
                <w:ilvl w:val="1"/>
                <w:numId w:val="20"/>
              </w:numPr>
              <w:spacing w:after="120" w:line="276" w:lineRule="auto"/>
              <w:ind w:left="555" w:hanging="425"/>
              <w:rPr>
                <w:rFonts w:ascii="Arial" w:hAnsi="Arial" w:cs="Arial"/>
              </w:rPr>
            </w:pPr>
            <w:r w:rsidRPr="00341BE6">
              <w:rPr>
                <w:rFonts w:ascii="Arial" w:eastAsia="Wingdings" w:hAnsi="Arial" w:cs="Arial"/>
                <w:w w:val="93"/>
              </w:rPr>
              <w:t xml:space="preserve">Dans quel contexte s’inscrit votre démarche de plan de paysage ?  Où en êtes-vous dans la construction de votre projet de territoire ? Quelles sont les grandes orientations en matière de paysage que possède déjà ou que souhaite approfondir votre territoire ? Si vous avez des expériences passées, quels enseignements en avez-vous tiré ? </w:t>
            </w:r>
          </w:p>
          <w:p w14:paraId="191917C9" w14:textId="488D6E77" w:rsidR="00D62F6A" w:rsidRPr="00843F76" w:rsidRDefault="00D62F6A" w:rsidP="00B677E4">
            <w:pPr>
              <w:pStyle w:val="Default"/>
              <w:numPr>
                <w:ilvl w:val="1"/>
                <w:numId w:val="20"/>
              </w:numPr>
              <w:spacing w:after="120" w:line="276" w:lineRule="auto"/>
              <w:ind w:left="555" w:hanging="425"/>
              <w:rPr>
                <w:rFonts w:ascii="Arial" w:hAnsi="Arial" w:cs="Arial"/>
              </w:rPr>
            </w:pPr>
            <w:r w:rsidRPr="00341BE6">
              <w:rPr>
                <w:rFonts w:ascii="Arial" w:eastAsia="Wingdings" w:hAnsi="Arial" w:cs="Arial"/>
                <w:w w:val="93"/>
              </w:rPr>
              <w:t xml:space="preserve">Pourquoi lancer un plan de paysage sur ce périmètre en particulier </w:t>
            </w:r>
            <w:r w:rsidRPr="00843F76">
              <w:rPr>
                <w:rFonts w:ascii="Arial" w:eastAsia="Wingdings" w:hAnsi="Arial" w:cs="Arial"/>
                <w:w w:val="93"/>
              </w:rPr>
              <w:t>?</w:t>
            </w:r>
            <w:r w:rsidR="008A31A8" w:rsidRPr="00843F76">
              <w:rPr>
                <w:rFonts w:ascii="Arial" w:eastAsia="Wingdings" w:hAnsi="Arial" w:cs="Arial"/>
                <w:w w:val="93"/>
              </w:rPr>
              <w:t xml:space="preserve"> Quels aspects justifient le choix du périmètre et q</w:t>
            </w:r>
            <w:r w:rsidRPr="00843F76">
              <w:rPr>
                <w:rFonts w:ascii="Arial" w:eastAsia="Wingdings" w:hAnsi="Arial" w:cs="Arial"/>
                <w:w w:val="93"/>
              </w:rPr>
              <w:t xml:space="preserve">uels enjeux particuliers émergent ? </w:t>
            </w:r>
          </w:p>
          <w:p w14:paraId="72B24518" w14:textId="77777777" w:rsidR="00D62F6A" w:rsidRPr="00843F76" w:rsidRDefault="00D62F6A" w:rsidP="00B677E4">
            <w:pPr>
              <w:pStyle w:val="Default"/>
              <w:numPr>
                <w:ilvl w:val="1"/>
                <w:numId w:val="20"/>
              </w:numPr>
              <w:spacing w:after="120" w:line="276" w:lineRule="auto"/>
              <w:ind w:left="555" w:hanging="425"/>
              <w:rPr>
                <w:rFonts w:ascii="Arial" w:hAnsi="Arial" w:cs="Arial"/>
              </w:rPr>
            </w:pPr>
            <w:r w:rsidRPr="00843F76">
              <w:rPr>
                <w:rFonts w:ascii="Arial" w:eastAsia="Wingdings" w:hAnsi="Arial" w:cs="Arial"/>
                <w:w w:val="93"/>
              </w:rPr>
              <w:t>Qu’est-ce qui a pu vous inspirer et vous inciter à postuler à cet appel à projets ? Vous êtes-vous inspirés de plans de paysages déjà réalisés ou en cours de réalisation ?</w:t>
            </w:r>
          </w:p>
          <w:p w14:paraId="3C11AA12" w14:textId="642A7686" w:rsidR="00D62F6A" w:rsidRPr="00341BE6" w:rsidRDefault="00D62F6A" w:rsidP="00B677E4">
            <w:pPr>
              <w:pStyle w:val="Default"/>
              <w:numPr>
                <w:ilvl w:val="1"/>
                <w:numId w:val="20"/>
              </w:numPr>
              <w:spacing w:after="120" w:line="276" w:lineRule="auto"/>
              <w:ind w:left="555" w:hanging="425"/>
              <w:rPr>
                <w:rFonts w:ascii="Arial" w:hAnsi="Arial" w:cs="Arial"/>
              </w:rPr>
            </w:pPr>
            <w:r w:rsidRPr="00843F76">
              <w:rPr>
                <w:rFonts w:ascii="Arial" w:eastAsia="Wingdings" w:hAnsi="Arial" w:cs="Arial"/>
                <w:w w:val="93"/>
              </w:rPr>
              <w:t>Quelles articulations le plan de paysage devra-t-il construire</w:t>
            </w:r>
            <w:r w:rsidR="008A31A8" w:rsidRPr="00843F76">
              <w:rPr>
                <w:rFonts w:ascii="Arial" w:eastAsia="Wingdings" w:hAnsi="Arial" w:cs="Arial"/>
                <w:w w:val="93"/>
              </w:rPr>
              <w:t xml:space="preserve"> avec votre politique locale, la planification, ou encore</w:t>
            </w:r>
            <w:r w:rsidRPr="00341BE6">
              <w:rPr>
                <w:rFonts w:ascii="Arial" w:eastAsia="Wingdings" w:hAnsi="Arial" w:cs="Arial"/>
                <w:w w:val="93"/>
              </w:rPr>
              <w:t xml:space="preserve"> avec les infrastructures et les projets d’aménagement existants ou en cours sur votre territoire ?</w:t>
            </w:r>
          </w:p>
        </w:tc>
      </w:tr>
      <w:tr w:rsidR="00D62F6A" w:rsidRPr="00341BE6" w14:paraId="61A8F781" w14:textId="77777777" w:rsidTr="00B677E4">
        <w:trPr>
          <w:trHeight w:val="662"/>
        </w:trPr>
        <w:tc>
          <w:tcPr>
            <w:tcW w:w="10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C9E6D3" w14:textId="77777777" w:rsidR="00D62F6A" w:rsidRPr="00341BE6" w:rsidRDefault="00D62F6A" w:rsidP="00B677E4">
            <w:pPr>
              <w:pStyle w:val="m-BlocDestinataire"/>
              <w:numPr>
                <w:ilvl w:val="0"/>
                <w:numId w:val="23"/>
              </w:numPr>
              <w:autoSpaceDN/>
              <w:rPr>
                <w:rFonts w:ascii="Arial" w:hAnsi="Arial" w:cs="Arial"/>
              </w:rPr>
            </w:pPr>
            <w:r w:rsidRPr="00341BE6">
              <w:rPr>
                <w:rFonts w:ascii="Arial" w:eastAsia="Wingdings" w:hAnsi="Arial" w:cs="Arial"/>
                <w:b/>
                <w:bCs/>
              </w:rPr>
              <w:lastRenderedPageBreak/>
              <w:t>Gouvernance de votre projet (1 page maximum)</w:t>
            </w:r>
          </w:p>
        </w:tc>
      </w:tr>
      <w:tr w:rsidR="00D62F6A" w:rsidRPr="00341BE6" w14:paraId="7054687C" w14:textId="77777777" w:rsidTr="00B677E4">
        <w:tc>
          <w:tcPr>
            <w:tcW w:w="10419" w:type="dxa"/>
            <w:tcBorders>
              <w:top w:val="single" w:sz="4" w:space="0" w:color="000000"/>
              <w:left w:val="single" w:sz="4" w:space="0" w:color="000000"/>
              <w:bottom w:val="single" w:sz="4" w:space="0" w:color="000000"/>
              <w:right w:val="single" w:sz="4" w:space="0" w:color="000000"/>
            </w:tcBorders>
            <w:shd w:val="clear" w:color="auto" w:fill="auto"/>
          </w:tcPr>
          <w:p w14:paraId="2A2BFB50" w14:textId="77777777" w:rsidR="00D62F6A" w:rsidRPr="00341BE6" w:rsidRDefault="00D62F6A" w:rsidP="00B677E4">
            <w:pPr>
              <w:pStyle w:val="Default"/>
              <w:spacing w:before="240" w:after="120" w:line="276" w:lineRule="auto"/>
              <w:jc w:val="both"/>
              <w:rPr>
                <w:rFonts w:ascii="Arial" w:hAnsi="Arial" w:cs="Arial"/>
              </w:rPr>
            </w:pPr>
            <w:r w:rsidRPr="00341BE6">
              <w:rPr>
                <w:rFonts w:ascii="Arial" w:eastAsia="Wingdings" w:hAnsi="Arial" w:cs="Arial"/>
                <w:w w:val="93"/>
              </w:rPr>
              <w:t>Afin de mieux appréhender le futur portage de votre projet, pourriez-vous nous préciser la forme que prendra votre gouvernance et décrire vos principaux partenaires ?</w:t>
            </w:r>
          </w:p>
          <w:p w14:paraId="7454F1AB" w14:textId="77777777" w:rsidR="00D62F6A" w:rsidRPr="00341BE6" w:rsidRDefault="00D62F6A" w:rsidP="00B677E4">
            <w:pPr>
              <w:pStyle w:val="Default"/>
              <w:numPr>
                <w:ilvl w:val="1"/>
                <w:numId w:val="20"/>
              </w:numPr>
              <w:spacing w:after="120" w:line="276" w:lineRule="auto"/>
              <w:ind w:left="555" w:hanging="425"/>
              <w:jc w:val="both"/>
              <w:rPr>
                <w:rFonts w:ascii="Arial" w:hAnsi="Arial" w:cs="Arial"/>
              </w:rPr>
            </w:pPr>
            <w:r w:rsidRPr="00341BE6">
              <w:rPr>
                <w:rFonts w:ascii="Arial" w:eastAsia="Wingdings" w:hAnsi="Arial" w:cs="Arial"/>
                <w:w w:val="93"/>
              </w:rPr>
              <w:t>Quelles sont les collectivités / qui sont les élus locaux qui portent la démarche de plan de paysage ?</w:t>
            </w:r>
          </w:p>
          <w:p w14:paraId="79C82381" w14:textId="77777777" w:rsidR="00D62F6A" w:rsidRPr="00341BE6" w:rsidRDefault="00D62F6A" w:rsidP="00B677E4">
            <w:pPr>
              <w:pStyle w:val="Default"/>
              <w:numPr>
                <w:ilvl w:val="1"/>
                <w:numId w:val="20"/>
              </w:numPr>
              <w:spacing w:after="120" w:line="276" w:lineRule="auto"/>
              <w:ind w:left="555" w:hanging="425"/>
              <w:jc w:val="both"/>
              <w:rPr>
                <w:rFonts w:ascii="Arial" w:hAnsi="Arial" w:cs="Arial"/>
              </w:rPr>
            </w:pPr>
            <w:r w:rsidRPr="00341BE6">
              <w:rPr>
                <w:rFonts w:ascii="Arial" w:eastAsia="Wingdings" w:hAnsi="Arial" w:cs="Arial"/>
                <w:w w:val="93"/>
              </w:rPr>
              <w:t>Comment cet engagement commun se matérialise-t-il (co-pilotage du projet, lettre d’intention signée des co-porteurs…) ?</w:t>
            </w:r>
          </w:p>
          <w:p w14:paraId="0E070BC5" w14:textId="77777777" w:rsidR="00D62F6A" w:rsidRPr="00341BE6" w:rsidRDefault="00D62F6A" w:rsidP="00B677E4">
            <w:pPr>
              <w:pStyle w:val="Default"/>
              <w:numPr>
                <w:ilvl w:val="1"/>
                <w:numId w:val="20"/>
              </w:numPr>
              <w:spacing w:after="120" w:line="276" w:lineRule="auto"/>
              <w:ind w:left="555" w:hanging="425"/>
              <w:rPr>
                <w:rFonts w:ascii="Arial" w:hAnsi="Arial" w:cs="Arial"/>
              </w:rPr>
            </w:pPr>
            <w:r w:rsidRPr="00341BE6">
              <w:rPr>
                <w:rFonts w:ascii="Arial" w:eastAsia="Wingdings" w:hAnsi="Arial" w:cs="Arial"/>
                <w:w w:val="93"/>
              </w:rPr>
              <w:t>La structure porteuse du projet dispose-t-elle des compétences et des ressources humaines nécessaires pour mettre en œuvre concrètement toutes les actions envisagées ? Si non, avec quelle(s) autre(s) structure(s) juridique(s) la structure porteuse devra-t-elle travailler afin de mener à bien le projet dans son intégralité ?</w:t>
            </w:r>
          </w:p>
          <w:p w14:paraId="3F5B3A71" w14:textId="77777777" w:rsidR="00D62F6A" w:rsidRPr="00341BE6" w:rsidRDefault="00D62F6A" w:rsidP="00B677E4">
            <w:pPr>
              <w:pStyle w:val="Default"/>
              <w:numPr>
                <w:ilvl w:val="1"/>
                <w:numId w:val="20"/>
              </w:numPr>
              <w:spacing w:after="120" w:line="276" w:lineRule="auto"/>
              <w:ind w:left="555" w:hanging="425"/>
              <w:jc w:val="both"/>
              <w:rPr>
                <w:rFonts w:ascii="Arial" w:hAnsi="Arial" w:cs="Arial"/>
              </w:rPr>
            </w:pPr>
            <w:r w:rsidRPr="00341BE6">
              <w:rPr>
                <w:rFonts w:ascii="Arial" w:eastAsia="Wingdings" w:hAnsi="Arial" w:cs="Arial"/>
                <w:w w:val="93"/>
              </w:rPr>
              <w:t>Quels partenaires avez-vous ou allez-vous associer à la démarche et inclure dans les comités de pilotage ? Comment envisagez-vous cette collaboration ? Avez-vous déjà travaillé avec ces partenaires ? Les participants éventuels sont-ils déjà engagés dans le projet ou sur un autre projet paysager ?</w:t>
            </w:r>
          </w:p>
          <w:p w14:paraId="29DDCB88" w14:textId="77777777" w:rsidR="00D62F6A" w:rsidRPr="00341BE6" w:rsidRDefault="00D62F6A" w:rsidP="00B677E4">
            <w:pPr>
              <w:pStyle w:val="Default"/>
              <w:numPr>
                <w:ilvl w:val="1"/>
                <w:numId w:val="20"/>
              </w:numPr>
              <w:spacing w:after="120" w:line="276" w:lineRule="auto"/>
              <w:ind w:left="555" w:hanging="425"/>
              <w:jc w:val="both"/>
              <w:rPr>
                <w:rFonts w:ascii="Arial" w:hAnsi="Arial" w:cs="Arial"/>
              </w:rPr>
            </w:pPr>
            <w:r w:rsidRPr="00341BE6">
              <w:rPr>
                <w:rFonts w:ascii="Arial" w:eastAsia="Wingdings" w:hAnsi="Arial" w:cs="Arial"/>
                <w:w w:val="93"/>
              </w:rPr>
              <w:t xml:space="preserve">Quelles sont les instances prévues pour piloter le projet (composition et rôle des comités…) ? </w:t>
            </w:r>
          </w:p>
          <w:p w14:paraId="3CD5E903" w14:textId="77777777" w:rsidR="00D62F6A" w:rsidRPr="00824C5A" w:rsidRDefault="00D62F6A" w:rsidP="00B677E4">
            <w:pPr>
              <w:pStyle w:val="Default"/>
              <w:numPr>
                <w:ilvl w:val="1"/>
                <w:numId w:val="20"/>
              </w:numPr>
              <w:spacing w:after="120" w:line="276" w:lineRule="auto"/>
              <w:ind w:left="555" w:hanging="425"/>
              <w:jc w:val="both"/>
              <w:rPr>
                <w:rFonts w:ascii="Arial" w:hAnsi="Arial" w:cs="Arial"/>
              </w:rPr>
            </w:pPr>
            <w:r w:rsidRPr="00341BE6">
              <w:rPr>
                <w:rFonts w:ascii="Arial" w:eastAsia="Wingdings" w:hAnsi="Arial" w:cs="Arial"/>
                <w:w w:val="93"/>
              </w:rPr>
              <w:t>Quelle est la coordination prévue entre ce projet et les autres démarches locales / départementales / régionales ? Comment cela se traduit-il dans vos instances de gouvernance ?</w:t>
            </w:r>
          </w:p>
          <w:p w14:paraId="7558F24D" w14:textId="77777777" w:rsidR="00D62F6A" w:rsidRPr="00341BE6" w:rsidRDefault="00D62F6A" w:rsidP="00B677E4">
            <w:pPr>
              <w:pStyle w:val="Default"/>
              <w:spacing w:after="120" w:line="276" w:lineRule="auto"/>
              <w:jc w:val="both"/>
              <w:rPr>
                <w:rFonts w:ascii="Arial" w:hAnsi="Arial" w:cs="Arial"/>
              </w:rPr>
            </w:pPr>
          </w:p>
        </w:tc>
      </w:tr>
      <w:tr w:rsidR="00D62F6A" w:rsidRPr="00341BE6" w14:paraId="3D965635" w14:textId="77777777" w:rsidTr="00B677E4">
        <w:trPr>
          <w:trHeight w:val="625"/>
        </w:trPr>
        <w:tc>
          <w:tcPr>
            <w:tcW w:w="10419" w:type="dxa"/>
            <w:tcBorders>
              <w:top w:val="single" w:sz="4" w:space="0" w:color="000000"/>
              <w:left w:val="single" w:sz="4" w:space="0" w:color="999999"/>
              <w:bottom w:val="single" w:sz="4" w:space="0" w:color="999999"/>
              <w:right w:val="single" w:sz="4" w:space="0" w:color="999999"/>
            </w:tcBorders>
            <w:shd w:val="clear" w:color="auto" w:fill="D9D9D9"/>
            <w:vAlign w:val="center"/>
          </w:tcPr>
          <w:p w14:paraId="71394844" w14:textId="77777777" w:rsidR="00D62F6A" w:rsidRPr="00341BE6" w:rsidRDefault="00D62F6A" w:rsidP="00B677E4">
            <w:pPr>
              <w:pStyle w:val="m-BlocDestinataire"/>
              <w:numPr>
                <w:ilvl w:val="0"/>
                <w:numId w:val="23"/>
              </w:numPr>
              <w:autoSpaceDN/>
              <w:rPr>
                <w:rFonts w:ascii="Arial" w:hAnsi="Arial" w:cs="Arial"/>
              </w:rPr>
            </w:pPr>
            <w:r w:rsidRPr="00341BE6">
              <w:rPr>
                <w:rFonts w:ascii="Arial" w:eastAsia="Wingdings" w:hAnsi="Arial" w:cs="Arial"/>
                <w:b/>
                <w:bCs/>
              </w:rPr>
              <w:t>Votre démarche de travail (1 page maximum)</w:t>
            </w:r>
          </w:p>
        </w:tc>
      </w:tr>
      <w:tr w:rsidR="00D62F6A" w:rsidRPr="00341BE6" w14:paraId="1EADE2A8" w14:textId="77777777" w:rsidTr="00B677E4">
        <w:trPr>
          <w:trHeight w:val="805"/>
        </w:trPr>
        <w:tc>
          <w:tcPr>
            <w:tcW w:w="10419" w:type="dxa"/>
            <w:tcBorders>
              <w:top w:val="single" w:sz="4" w:space="0" w:color="000000"/>
              <w:left w:val="single" w:sz="4" w:space="0" w:color="000000"/>
              <w:bottom w:val="single" w:sz="4" w:space="0" w:color="000000"/>
              <w:right w:val="single" w:sz="4" w:space="0" w:color="000000"/>
            </w:tcBorders>
            <w:shd w:val="clear" w:color="auto" w:fill="auto"/>
          </w:tcPr>
          <w:p w14:paraId="4B7612AF" w14:textId="77777777" w:rsidR="00D62F6A" w:rsidRPr="00341BE6" w:rsidRDefault="00D62F6A" w:rsidP="00B677E4">
            <w:pPr>
              <w:pStyle w:val="Default"/>
              <w:spacing w:before="240" w:after="120" w:line="276" w:lineRule="auto"/>
              <w:jc w:val="both"/>
              <w:rPr>
                <w:rFonts w:ascii="Arial" w:hAnsi="Arial" w:cs="Arial"/>
              </w:rPr>
            </w:pPr>
            <w:r w:rsidRPr="00341BE6">
              <w:rPr>
                <w:rFonts w:ascii="Arial" w:eastAsia="Wingdings" w:hAnsi="Arial" w:cs="Arial"/>
                <w:w w:val="93"/>
              </w:rPr>
              <w:t>La méthodologie « plans de paysage » est une démarche de projet et utilise la concertation afin de co-construire des intentions de projet (objectifs de qualité paysagère) qui soient partagées entre les élus, les partenaires et la population.</w:t>
            </w:r>
          </w:p>
          <w:p w14:paraId="0BB79ED7" w14:textId="77777777" w:rsidR="00D62F6A" w:rsidRPr="00341BE6" w:rsidRDefault="00D62F6A" w:rsidP="00B677E4">
            <w:pPr>
              <w:pStyle w:val="Default"/>
              <w:numPr>
                <w:ilvl w:val="1"/>
                <w:numId w:val="20"/>
              </w:numPr>
              <w:spacing w:after="120" w:line="276" w:lineRule="auto"/>
              <w:ind w:left="555" w:hanging="425"/>
              <w:jc w:val="both"/>
              <w:rPr>
                <w:rFonts w:ascii="Arial" w:hAnsi="Arial" w:cs="Arial"/>
              </w:rPr>
            </w:pPr>
            <w:r w:rsidRPr="00341BE6">
              <w:rPr>
                <w:rFonts w:ascii="Arial" w:eastAsia="Wingdings" w:hAnsi="Arial" w:cs="Arial"/>
                <w:w w:val="93"/>
              </w:rPr>
              <w:t>Quelle équipe avez-vous mobilis</w:t>
            </w:r>
            <w:r>
              <w:rPr>
                <w:rFonts w:ascii="Arial" w:eastAsia="Wingdings" w:hAnsi="Arial" w:cs="Arial"/>
                <w:w w:val="93"/>
              </w:rPr>
              <w:t>é</w:t>
            </w:r>
            <w:r w:rsidRPr="00341BE6">
              <w:rPr>
                <w:rFonts w:ascii="Arial" w:eastAsia="Wingdings" w:hAnsi="Arial" w:cs="Arial"/>
                <w:w w:val="93"/>
              </w:rPr>
              <w:t xml:space="preserve"> pour le dossier de candidature ? Quelle équipe projet mobiliserez-vous pour le plan de paysage (nombre d’ETP, type de profils impliqués, rôles dans le projet…) ? Quelle est la répartition des rôles envisagée avec les co-porteurs et partenaires ?</w:t>
            </w:r>
          </w:p>
          <w:p w14:paraId="1E555ABA" w14:textId="77777777" w:rsidR="00D62F6A" w:rsidRPr="00341BE6" w:rsidRDefault="00D62F6A" w:rsidP="00B677E4">
            <w:pPr>
              <w:pStyle w:val="Default"/>
              <w:numPr>
                <w:ilvl w:val="1"/>
                <w:numId w:val="20"/>
              </w:numPr>
              <w:spacing w:after="120" w:line="276" w:lineRule="auto"/>
              <w:ind w:left="555" w:hanging="425"/>
              <w:jc w:val="both"/>
              <w:rPr>
                <w:rFonts w:ascii="Arial" w:hAnsi="Arial" w:cs="Arial"/>
              </w:rPr>
            </w:pPr>
            <w:r w:rsidRPr="00341BE6">
              <w:rPr>
                <w:rFonts w:ascii="Arial" w:eastAsia="Wingdings" w:hAnsi="Arial" w:cs="Arial"/>
                <w:w w:val="93"/>
              </w:rPr>
              <w:lastRenderedPageBreak/>
              <w:t>Que vous manque-t-il aujourd’hui en termes de moyens (humains, financiers…) ? Quelles sont vos forces (expériences, moyens humains, partenariats) ?</w:t>
            </w:r>
          </w:p>
          <w:p w14:paraId="4B864306" w14:textId="77777777" w:rsidR="00D62F6A" w:rsidRPr="00341BE6" w:rsidRDefault="00D62F6A" w:rsidP="00B677E4">
            <w:pPr>
              <w:pStyle w:val="Default"/>
              <w:numPr>
                <w:ilvl w:val="1"/>
                <w:numId w:val="20"/>
              </w:numPr>
              <w:spacing w:after="120" w:line="276" w:lineRule="auto"/>
              <w:ind w:left="555" w:hanging="425"/>
              <w:jc w:val="both"/>
              <w:rPr>
                <w:rFonts w:ascii="Arial" w:hAnsi="Arial" w:cs="Arial"/>
              </w:rPr>
            </w:pPr>
            <w:r w:rsidRPr="00341BE6">
              <w:rPr>
                <w:rFonts w:ascii="Arial" w:eastAsia="Wingdings" w:hAnsi="Arial" w:cs="Arial"/>
                <w:w w:val="93"/>
              </w:rPr>
              <w:t xml:space="preserve">En plus des moyens humains dédiés à la construction du plan de paysage (bureau d’étude, ETP dédiés en interne…), comment avez-vous envisagé la phase de mise en œuvre du plan de paysage ? Quelles actions prioritaires aimeriez-vous mettre en place ? </w:t>
            </w:r>
          </w:p>
          <w:p w14:paraId="78C61285" w14:textId="3F509081" w:rsidR="00D62F6A" w:rsidRPr="00341BE6" w:rsidRDefault="00D62F6A" w:rsidP="00B677E4">
            <w:pPr>
              <w:pStyle w:val="Default"/>
              <w:numPr>
                <w:ilvl w:val="1"/>
                <w:numId w:val="20"/>
              </w:numPr>
              <w:spacing w:after="120" w:line="276" w:lineRule="auto"/>
              <w:ind w:left="555" w:hanging="425"/>
              <w:jc w:val="both"/>
              <w:rPr>
                <w:rFonts w:ascii="Arial" w:hAnsi="Arial" w:cs="Arial"/>
              </w:rPr>
            </w:pPr>
            <w:r w:rsidRPr="00341BE6">
              <w:rPr>
                <w:rFonts w:ascii="Arial" w:eastAsia="Wingdings" w:hAnsi="Arial" w:cs="Arial"/>
                <w:w w:val="93"/>
              </w:rPr>
              <w:t xml:space="preserve">Comment envisagez-vous la concertation (modalités d’association des différents acteurs du territoire, outils utilisés, ETP dédiés, méthodes et formes d’interaction proposées, démarches innovantes…) ? Quels acteurs aimeriez-vous </w:t>
            </w:r>
            <w:r w:rsidRPr="00843F76">
              <w:rPr>
                <w:rFonts w:ascii="Arial" w:eastAsia="Wingdings" w:hAnsi="Arial" w:cs="Arial"/>
                <w:w w:val="93"/>
              </w:rPr>
              <w:t>consulter </w:t>
            </w:r>
            <w:r w:rsidR="008A31A8" w:rsidRPr="00843F76">
              <w:rPr>
                <w:rFonts w:ascii="Arial" w:eastAsia="Wingdings" w:hAnsi="Arial" w:cs="Arial"/>
                <w:w w:val="93"/>
              </w:rPr>
              <w:t xml:space="preserve">et/ou mobiliser </w:t>
            </w:r>
            <w:r w:rsidRPr="00843F76">
              <w:rPr>
                <w:rFonts w:ascii="Arial" w:eastAsia="Wingdings" w:hAnsi="Arial" w:cs="Arial"/>
                <w:w w:val="93"/>
              </w:rPr>
              <w:t>?</w:t>
            </w:r>
            <w:r w:rsidRPr="00341BE6">
              <w:rPr>
                <w:rFonts w:ascii="Arial" w:eastAsia="Wingdings" w:hAnsi="Arial" w:cs="Arial"/>
                <w:w w:val="93"/>
              </w:rPr>
              <w:t xml:space="preserve"> </w:t>
            </w:r>
          </w:p>
          <w:p w14:paraId="61C1743F" w14:textId="77777777" w:rsidR="00D62F6A" w:rsidRPr="00341BE6" w:rsidRDefault="00D62F6A" w:rsidP="00B677E4">
            <w:pPr>
              <w:pStyle w:val="Default"/>
              <w:numPr>
                <w:ilvl w:val="1"/>
                <w:numId w:val="20"/>
              </w:numPr>
              <w:spacing w:after="120" w:line="276" w:lineRule="auto"/>
              <w:ind w:left="555" w:hanging="425"/>
              <w:jc w:val="both"/>
              <w:rPr>
                <w:rFonts w:ascii="Arial" w:hAnsi="Arial" w:cs="Arial"/>
              </w:rPr>
            </w:pPr>
            <w:r w:rsidRPr="00341BE6">
              <w:rPr>
                <w:rFonts w:ascii="Arial" w:eastAsia="Wingdings" w:hAnsi="Arial" w:cs="Arial"/>
                <w:w w:val="93"/>
              </w:rPr>
              <w:t>Quel est le plan de financement prévu pour votre projet ?</w:t>
            </w:r>
          </w:p>
          <w:p w14:paraId="55957F82" w14:textId="77777777" w:rsidR="00D62F6A" w:rsidRPr="00341BE6" w:rsidRDefault="00D62F6A" w:rsidP="00B677E4">
            <w:pPr>
              <w:pStyle w:val="Default"/>
              <w:numPr>
                <w:ilvl w:val="1"/>
                <w:numId w:val="20"/>
              </w:numPr>
              <w:spacing w:after="120" w:line="276" w:lineRule="auto"/>
              <w:ind w:left="555" w:hanging="425"/>
              <w:jc w:val="both"/>
              <w:rPr>
                <w:rFonts w:ascii="Arial" w:hAnsi="Arial" w:cs="Arial"/>
              </w:rPr>
            </w:pPr>
            <w:r w:rsidRPr="00341BE6">
              <w:rPr>
                <w:rFonts w:ascii="Arial" w:eastAsia="Wingdings" w:hAnsi="Arial" w:cs="Arial"/>
                <w:w w:val="93"/>
              </w:rPr>
              <w:t>Pourriez-vous décrire les grandes phases de votre projet / votre calendrier ? Quel plan d’action prévoyez-vous pour lancer les travaux de réflexion ? Quelles actions avez-vous déjà entreprises ?</w:t>
            </w:r>
          </w:p>
          <w:p w14:paraId="63498A45" w14:textId="77777777" w:rsidR="00D62F6A" w:rsidRPr="0011535C" w:rsidRDefault="00D62F6A" w:rsidP="00B677E4">
            <w:pPr>
              <w:pStyle w:val="Default"/>
              <w:numPr>
                <w:ilvl w:val="1"/>
                <w:numId w:val="20"/>
              </w:numPr>
              <w:spacing w:after="120" w:line="276" w:lineRule="auto"/>
              <w:ind w:left="555" w:hanging="425"/>
              <w:jc w:val="both"/>
              <w:rPr>
                <w:rFonts w:ascii="Arial" w:hAnsi="Arial" w:cs="Arial"/>
              </w:rPr>
            </w:pPr>
            <w:r w:rsidRPr="00341BE6">
              <w:rPr>
                <w:rFonts w:ascii="Arial" w:eastAsia="Wingdings" w:hAnsi="Arial" w:cs="Arial"/>
                <w:w w:val="93"/>
              </w:rPr>
              <w:t xml:space="preserve">De quel appui de la part du Club Plans de paysage souhaitez-vous bénéficier ? Quelles sont les problématiques qui vous semblent nécessiter cet appui ? Vous êtes-vous inspiré ou avez-vous contacter des porteurs de projet « Plan de paysage » en cours ? </w:t>
            </w:r>
          </w:p>
          <w:p w14:paraId="174A766D" w14:textId="77777777" w:rsidR="00D62F6A" w:rsidRPr="00341BE6" w:rsidRDefault="00D62F6A" w:rsidP="00B677E4">
            <w:pPr>
              <w:pStyle w:val="Default"/>
              <w:spacing w:after="120" w:line="276" w:lineRule="auto"/>
              <w:jc w:val="both"/>
              <w:rPr>
                <w:rFonts w:ascii="Arial" w:hAnsi="Arial" w:cs="Arial"/>
              </w:rPr>
            </w:pPr>
          </w:p>
        </w:tc>
      </w:tr>
      <w:tr w:rsidR="00D62F6A" w:rsidRPr="00341BE6" w14:paraId="2BEA9A3F" w14:textId="77777777" w:rsidTr="00B677E4">
        <w:trPr>
          <w:trHeight w:val="615"/>
        </w:trPr>
        <w:tc>
          <w:tcPr>
            <w:tcW w:w="10419" w:type="dxa"/>
            <w:tcBorders>
              <w:top w:val="single" w:sz="4" w:space="0" w:color="000000"/>
              <w:left w:val="single" w:sz="4" w:space="0" w:color="999999"/>
              <w:bottom w:val="single" w:sz="4" w:space="0" w:color="999999"/>
              <w:right w:val="single" w:sz="4" w:space="0" w:color="999999"/>
            </w:tcBorders>
            <w:shd w:val="clear" w:color="auto" w:fill="808080"/>
            <w:vAlign w:val="center"/>
          </w:tcPr>
          <w:p w14:paraId="0FDCFD35" w14:textId="77777777" w:rsidR="00D62F6A" w:rsidRPr="00341BE6" w:rsidRDefault="00D62F6A" w:rsidP="00B677E4">
            <w:pPr>
              <w:pStyle w:val="m-BlocDestinataire"/>
              <w:numPr>
                <w:ilvl w:val="0"/>
                <w:numId w:val="22"/>
              </w:numPr>
              <w:autoSpaceDN/>
              <w:jc w:val="center"/>
              <w:rPr>
                <w:rFonts w:ascii="Arial" w:hAnsi="Arial" w:cs="Arial"/>
              </w:rPr>
            </w:pPr>
            <w:r w:rsidRPr="00341BE6">
              <w:rPr>
                <w:rFonts w:ascii="Arial" w:hAnsi="Arial" w:cs="Arial"/>
                <w:b/>
                <w:color w:val="FFFFFF"/>
                <w:sz w:val="22"/>
              </w:rPr>
              <w:lastRenderedPageBreak/>
              <w:t>PIECES COMPLEMENTAIRES A FOURNIR</w:t>
            </w:r>
          </w:p>
        </w:tc>
      </w:tr>
      <w:tr w:rsidR="00D62F6A" w:rsidRPr="00341BE6" w14:paraId="4E7AD440" w14:textId="77777777" w:rsidTr="00B677E4">
        <w:tc>
          <w:tcPr>
            <w:tcW w:w="10419" w:type="dxa"/>
            <w:tcBorders>
              <w:top w:val="single" w:sz="4" w:space="0" w:color="000000"/>
              <w:left w:val="single" w:sz="4" w:space="0" w:color="000000"/>
              <w:bottom w:val="single" w:sz="4" w:space="0" w:color="000000"/>
              <w:right w:val="single" w:sz="4" w:space="0" w:color="000000"/>
            </w:tcBorders>
            <w:shd w:val="clear" w:color="auto" w:fill="auto"/>
          </w:tcPr>
          <w:p w14:paraId="622C1B02" w14:textId="02B0BA8C" w:rsidR="00D62F6A" w:rsidRPr="00341BE6" w:rsidRDefault="00D62F6A" w:rsidP="00B677E4">
            <w:pPr>
              <w:pStyle w:val="m-corpstexte"/>
              <w:spacing w:before="240"/>
              <w:rPr>
                <w:rFonts w:ascii="Arial" w:hAnsi="Arial" w:cs="Arial"/>
              </w:rPr>
            </w:pPr>
            <w:r w:rsidRPr="00341BE6">
              <w:rPr>
                <w:rFonts w:ascii="Arial" w:eastAsia="Wingdings" w:hAnsi="Arial" w:cs="Arial"/>
              </w:rPr>
              <w:t>Merci de joindre à votre dossier de candidature les pièces suivantes :</w:t>
            </w:r>
          </w:p>
          <w:p w14:paraId="5114F770" w14:textId="77777777" w:rsidR="00D62F6A" w:rsidRPr="00341BE6" w:rsidRDefault="00D62F6A" w:rsidP="002034EB">
            <w:pPr>
              <w:pStyle w:val="m-corpstexte"/>
              <w:numPr>
                <w:ilvl w:val="0"/>
                <w:numId w:val="24"/>
              </w:numPr>
              <w:autoSpaceDN/>
              <w:ind w:left="606" w:hanging="426"/>
              <w:rPr>
                <w:rFonts w:ascii="Arial" w:hAnsi="Arial" w:cs="Arial"/>
              </w:rPr>
            </w:pPr>
            <w:r w:rsidRPr="00341BE6">
              <w:rPr>
                <w:rFonts w:ascii="Arial" w:eastAsia="Liberation Serif" w:hAnsi="Arial" w:cs="Arial"/>
                <w:szCs w:val="22"/>
                <w:lang w:eastAsia="ar-SA"/>
              </w:rPr>
              <w:t xml:space="preserve">la </w:t>
            </w:r>
            <w:r w:rsidRPr="00341BE6">
              <w:rPr>
                <w:rFonts w:ascii="Arial" w:eastAsia="Liberation Serif" w:hAnsi="Arial" w:cs="Arial"/>
                <w:bCs/>
                <w:szCs w:val="22"/>
                <w:lang w:eastAsia="ar-SA"/>
              </w:rPr>
              <w:t>délibération</w:t>
            </w:r>
            <w:r w:rsidRPr="00341BE6">
              <w:rPr>
                <w:rFonts w:ascii="Arial" w:eastAsia="Liberation Serif" w:hAnsi="Arial" w:cs="Arial"/>
                <w:b/>
                <w:bCs/>
                <w:szCs w:val="22"/>
                <w:lang w:eastAsia="ar-SA"/>
              </w:rPr>
              <w:t xml:space="preserve"> </w:t>
            </w:r>
            <w:r w:rsidRPr="00341BE6">
              <w:rPr>
                <w:rFonts w:ascii="Arial" w:eastAsia="Liberation Serif" w:hAnsi="Arial" w:cs="Arial"/>
                <w:szCs w:val="22"/>
                <w:lang w:eastAsia="ar-SA"/>
              </w:rPr>
              <w:t>de la structure porteuse du plan de paysage actant la candidature et lui donnant pouvoir pour signer la convention financière Plan de paysage ;</w:t>
            </w:r>
          </w:p>
          <w:p w14:paraId="2C656A1E" w14:textId="77777777" w:rsidR="00D62F6A" w:rsidRPr="00341BE6" w:rsidRDefault="00D62F6A" w:rsidP="002034EB">
            <w:pPr>
              <w:pStyle w:val="m-corpstexte"/>
              <w:numPr>
                <w:ilvl w:val="0"/>
                <w:numId w:val="24"/>
              </w:numPr>
              <w:autoSpaceDN/>
              <w:ind w:left="606" w:hanging="426"/>
              <w:rPr>
                <w:rFonts w:ascii="Arial" w:hAnsi="Arial" w:cs="Arial"/>
              </w:rPr>
            </w:pPr>
            <w:r w:rsidRPr="00341BE6">
              <w:rPr>
                <w:rFonts w:ascii="Arial" w:eastAsia="Liberation Serif" w:hAnsi="Arial" w:cs="Arial"/>
                <w:szCs w:val="22"/>
                <w:lang w:eastAsia="ar-SA"/>
              </w:rPr>
              <w:t>une note d’intention du représentant élu de la collectivité ou de l’association ;</w:t>
            </w:r>
          </w:p>
          <w:p w14:paraId="49A4BFFD" w14:textId="0F0C807C" w:rsidR="00D62F6A" w:rsidRPr="00843F76" w:rsidRDefault="00D62F6A" w:rsidP="002034EB">
            <w:pPr>
              <w:pStyle w:val="m-corpstexte"/>
              <w:keepNext/>
              <w:numPr>
                <w:ilvl w:val="0"/>
                <w:numId w:val="24"/>
              </w:numPr>
              <w:autoSpaceDN/>
              <w:ind w:left="606" w:hanging="426"/>
              <w:rPr>
                <w:rFonts w:ascii="Arial" w:hAnsi="Arial" w:cs="Arial"/>
              </w:rPr>
            </w:pPr>
            <w:r w:rsidRPr="00341BE6">
              <w:rPr>
                <w:rFonts w:ascii="Arial" w:eastAsia="Liberation Serif" w:hAnsi="Arial" w:cs="Arial"/>
                <w:szCs w:val="22"/>
                <w:lang w:eastAsia="ar-SA"/>
              </w:rPr>
              <w:t>votre plan de financement indiquant notamment le montant du co-</w:t>
            </w:r>
            <w:r w:rsidRPr="00843F76">
              <w:rPr>
                <w:rFonts w:ascii="Arial" w:eastAsia="Liberation Serif" w:hAnsi="Arial" w:cs="Arial"/>
                <w:szCs w:val="22"/>
                <w:lang w:eastAsia="ar-SA"/>
              </w:rPr>
              <w:t>financement </w:t>
            </w:r>
            <w:r w:rsidR="008A31A8" w:rsidRPr="00843F76">
              <w:rPr>
                <w:rFonts w:ascii="Arial" w:eastAsia="Liberation Serif" w:hAnsi="Arial" w:cs="Arial"/>
                <w:szCs w:val="22"/>
                <w:lang w:eastAsia="ar-SA"/>
              </w:rPr>
              <w:t>attendu </w:t>
            </w:r>
            <w:r w:rsidRPr="00843F76">
              <w:rPr>
                <w:rFonts w:ascii="Arial" w:eastAsia="Liberation Serif" w:hAnsi="Arial" w:cs="Arial"/>
                <w:szCs w:val="22"/>
                <w:lang w:eastAsia="ar-SA"/>
              </w:rPr>
              <w:t>;</w:t>
            </w:r>
          </w:p>
          <w:p w14:paraId="6DA9D8B4" w14:textId="27EB726B" w:rsidR="008A31A8" w:rsidRPr="00843F76" w:rsidRDefault="008A31A8" w:rsidP="002034EB">
            <w:pPr>
              <w:pStyle w:val="m-corpstexte"/>
              <w:keepNext/>
              <w:numPr>
                <w:ilvl w:val="0"/>
                <w:numId w:val="24"/>
              </w:numPr>
              <w:autoSpaceDN/>
              <w:ind w:left="606" w:hanging="426"/>
              <w:rPr>
                <w:rFonts w:ascii="Arial" w:hAnsi="Arial" w:cs="Arial"/>
              </w:rPr>
            </w:pPr>
            <w:r w:rsidRPr="00843F76">
              <w:rPr>
                <w:rFonts w:ascii="Arial" w:eastAsia="Liberation Serif" w:hAnsi="Arial" w:cs="Arial"/>
                <w:szCs w:val="22"/>
                <w:lang w:eastAsia="ar-SA"/>
              </w:rPr>
              <w:t>un calendrier prévisionnel avec les étapes d’élaboration et de mise en œuvre de votre Plan de paysage ;</w:t>
            </w:r>
          </w:p>
          <w:p w14:paraId="50662480" w14:textId="77777777" w:rsidR="00D62F6A" w:rsidRPr="00843F76" w:rsidRDefault="00D62F6A" w:rsidP="002034EB">
            <w:pPr>
              <w:pStyle w:val="m-corpstexte"/>
              <w:keepNext/>
              <w:numPr>
                <w:ilvl w:val="0"/>
                <w:numId w:val="24"/>
              </w:numPr>
              <w:autoSpaceDN/>
              <w:ind w:left="606" w:hanging="426"/>
              <w:rPr>
                <w:rFonts w:ascii="Arial" w:hAnsi="Arial" w:cs="Arial"/>
              </w:rPr>
            </w:pPr>
            <w:r w:rsidRPr="00843F76">
              <w:rPr>
                <w:rFonts w:ascii="Arial" w:eastAsia="Liberation Serif" w:hAnsi="Arial" w:cs="Arial"/>
                <w:szCs w:val="22"/>
                <w:lang w:eastAsia="ar-SA"/>
              </w:rPr>
              <w:t>une carte de la (ou des) commune(s) concernées par le Plan de paysage ;</w:t>
            </w:r>
          </w:p>
          <w:p w14:paraId="7993294C" w14:textId="4FA17994" w:rsidR="00D62F6A" w:rsidRPr="00843F76" w:rsidRDefault="00D62F6A" w:rsidP="002034EB">
            <w:pPr>
              <w:pStyle w:val="m-corpstexte"/>
              <w:numPr>
                <w:ilvl w:val="0"/>
                <w:numId w:val="24"/>
              </w:numPr>
              <w:autoSpaceDN/>
              <w:ind w:left="606" w:hanging="426"/>
              <w:rPr>
                <w:rFonts w:ascii="Arial" w:hAnsi="Arial" w:cs="Arial"/>
              </w:rPr>
            </w:pPr>
            <w:r w:rsidRPr="00843F76">
              <w:rPr>
                <w:rFonts w:ascii="Arial" w:eastAsia="Liberation Serif" w:hAnsi="Arial" w:cs="Arial"/>
                <w:szCs w:val="22"/>
                <w:lang w:eastAsia="ar-SA"/>
              </w:rPr>
              <w:t>une lettre d’engagement des différents partenaires associés à la démarche (autorités publiques du ou des territoires concernés, acteurs socio-économiques…) ;</w:t>
            </w:r>
          </w:p>
          <w:p w14:paraId="00C21556" w14:textId="79D155A4" w:rsidR="008A31A8" w:rsidRPr="00843F76" w:rsidRDefault="008A31A8" w:rsidP="008A31A8">
            <w:pPr>
              <w:pStyle w:val="m-corpstexte"/>
              <w:numPr>
                <w:ilvl w:val="0"/>
                <w:numId w:val="24"/>
              </w:numPr>
              <w:autoSpaceDN/>
              <w:ind w:left="606" w:hanging="426"/>
              <w:rPr>
                <w:rFonts w:ascii="Arial" w:hAnsi="Arial" w:cs="Arial"/>
              </w:rPr>
            </w:pPr>
            <w:r w:rsidRPr="00843F76">
              <w:rPr>
                <w:rFonts w:ascii="Arial" w:eastAsia="Liberation Serif" w:hAnsi="Arial" w:cs="Arial"/>
                <w:szCs w:val="22"/>
                <w:lang w:eastAsia="ar-SA"/>
              </w:rPr>
              <w:t>dans le cas où le territoire ou partie de territoire, ou bien le porteur de projet a déjà bénéficié d’une subvention dans le cadre d’appels à projets « Plans de paysage » précédents, un bilan synthétique concernant le périmètre, l’état de réalisation du plan d’action et du calendrier de ce Plan de paysage précédent ;</w:t>
            </w:r>
          </w:p>
          <w:p w14:paraId="1DA450E8" w14:textId="77777777" w:rsidR="00D62F6A" w:rsidRPr="00843F76" w:rsidRDefault="00D62F6A" w:rsidP="002034EB">
            <w:pPr>
              <w:pStyle w:val="m-corpstexte"/>
              <w:numPr>
                <w:ilvl w:val="0"/>
                <w:numId w:val="24"/>
              </w:numPr>
              <w:autoSpaceDN/>
              <w:ind w:left="606" w:hanging="426"/>
              <w:rPr>
                <w:rFonts w:ascii="Arial" w:hAnsi="Arial" w:cs="Arial"/>
              </w:rPr>
            </w:pPr>
            <w:r w:rsidRPr="00843F76">
              <w:rPr>
                <w:rFonts w:ascii="Arial" w:eastAsia="Wingdings" w:hAnsi="Arial" w:cs="Arial"/>
              </w:rPr>
              <w:t>tout document qui vous paraît pertinent pour renforcer votre dossier de candidature</w:t>
            </w:r>
            <w:r w:rsidRPr="00843F76">
              <w:rPr>
                <w:rFonts w:ascii="Arial" w:eastAsia="Liberation Serif" w:hAnsi="Arial" w:cs="Arial"/>
                <w:szCs w:val="22"/>
                <w:lang w:eastAsia="ar-SA"/>
              </w:rPr>
              <w:t>.</w:t>
            </w:r>
          </w:p>
          <w:p w14:paraId="43C09758" w14:textId="77777777" w:rsidR="00D62F6A" w:rsidRPr="00341BE6" w:rsidRDefault="00D62F6A" w:rsidP="00B677E4">
            <w:pPr>
              <w:pStyle w:val="Standard"/>
              <w:spacing w:after="240"/>
              <w:rPr>
                <w:rFonts w:ascii="Arial" w:eastAsia="Wingdings" w:hAnsi="Arial" w:cs="Arial"/>
              </w:rPr>
            </w:pPr>
          </w:p>
        </w:tc>
      </w:tr>
    </w:tbl>
    <w:p w14:paraId="592D6773" w14:textId="77777777" w:rsidR="00D62F6A" w:rsidRPr="00341BE6" w:rsidRDefault="00D62F6A" w:rsidP="00D62F6A">
      <w:pPr>
        <w:pStyle w:val="Standard"/>
        <w:rPr>
          <w:rFonts w:ascii="Arial" w:hAnsi="Arial" w:cs="Arial"/>
        </w:rPr>
      </w:pPr>
    </w:p>
    <w:p w14:paraId="4F28CBE5" w14:textId="63B90C1C" w:rsidR="00103DF4" w:rsidRPr="00627A27" w:rsidRDefault="00103DF4" w:rsidP="00103DF4">
      <w:pPr>
        <w:rPr>
          <w:rFonts w:cs="Arial"/>
          <w:sz w:val="20"/>
          <w:szCs w:val="20"/>
        </w:rPr>
      </w:pPr>
    </w:p>
    <w:sectPr w:rsidR="00103DF4" w:rsidRPr="00627A27" w:rsidSect="00627A27">
      <w:headerReference w:type="first" r:id="rId10"/>
      <w:pgSz w:w="11906" w:h="16838"/>
      <w:pgMar w:top="1134" w:right="1134" w:bottom="1134" w:left="1134" w:header="720" w:footer="720"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BF6D" w16cex:dateUtc="2022-03-04T15:40:00Z"/>
  <w16cex:commentExtensible w16cex:durableId="25CCBF75" w16cex:dateUtc="2022-03-04T1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826CEA" w16cid:durableId="25CCBF6D"/>
  <w16cid:commentId w16cid:paraId="2CA34472" w16cid:durableId="25CCBF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21854" w14:textId="77777777" w:rsidR="006D114B" w:rsidRDefault="006D114B">
      <w:r>
        <w:separator/>
      </w:r>
    </w:p>
  </w:endnote>
  <w:endnote w:type="continuationSeparator" w:id="0">
    <w:p w14:paraId="256C6346" w14:textId="77777777" w:rsidR="006D114B" w:rsidRDefault="006D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ans">
    <w:altName w:val="Arial"/>
    <w:panose1 w:val="020B0604020202020204"/>
    <w:charset w:val="00"/>
    <w:family w:val="swiss"/>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OpenSymbol, 'Arial Unicode MS'">
    <w:altName w:val="Calibri"/>
    <w:charset w:val="00"/>
    <w:family w:val="auto"/>
    <w:pitch w:val="default"/>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Mangal, Cambria">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94D66" w14:textId="77777777" w:rsidR="006D114B" w:rsidRDefault="006D114B">
      <w:r>
        <w:rPr>
          <w:color w:val="000000"/>
        </w:rPr>
        <w:separator/>
      </w:r>
    </w:p>
  </w:footnote>
  <w:footnote w:type="continuationSeparator" w:id="0">
    <w:p w14:paraId="50B1D4C8" w14:textId="77777777" w:rsidR="006D114B" w:rsidRDefault="006D1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51EE0" w14:textId="77777777" w:rsidR="00D95DC5" w:rsidRDefault="00D95DC5" w:rsidP="00D95DC5">
    <w:pPr>
      <w:pStyle w:val="Intituldirection"/>
      <w:rPr>
        <w:lang w:val="fr-FR"/>
      </w:rPr>
    </w:pPr>
    <w:r>
      <w:rPr>
        <w:noProof/>
        <w:lang w:val="fr-FR" w:eastAsia="fr-FR"/>
      </w:rPr>
      <w:drawing>
        <wp:anchor distT="0" distB="0" distL="114300" distR="114300" simplePos="0" relativeHeight="251659264" behindDoc="0" locked="0" layoutInCell="1" allowOverlap="1" wp14:anchorId="38DCE408" wp14:editId="0D24CD7E">
          <wp:simplePos x="0" y="0"/>
          <wp:positionH relativeFrom="page">
            <wp:posOffset>720090</wp:posOffset>
          </wp:positionH>
          <wp:positionV relativeFrom="page">
            <wp:posOffset>457200</wp:posOffset>
          </wp:positionV>
          <wp:extent cx="1551307" cy="1036957"/>
          <wp:effectExtent l="0" t="0" r="0" b="0"/>
          <wp:wrapNone/>
          <wp:docPr id="6" name="Image 3" descr="C:\Users\coralie.fondeville\AppData\Local\Microsoft\Windows\INetCache\Content.Word\MIN_425_Transition_Ecologique_RVB.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551307" cy="1036957"/>
                  </a:xfrm>
                  <a:prstGeom prst="rect">
                    <a:avLst/>
                  </a:prstGeom>
                  <a:noFill/>
                  <a:ln>
                    <a:noFill/>
                    <a:prstDash/>
                  </a:ln>
                </pic:spPr>
              </pic:pic>
            </a:graphicData>
          </a:graphic>
        </wp:anchor>
      </w:drawing>
    </w:r>
    <w:r>
      <w:tab/>
    </w:r>
    <w:r>
      <w:rPr>
        <w:lang w:val="fr-FR"/>
      </w:rPr>
      <w:t xml:space="preserve">Direction Générale de l’Aménagement, </w:t>
    </w:r>
  </w:p>
  <w:p w14:paraId="140ABF3F" w14:textId="28476CFB" w:rsidR="00BC7F0B" w:rsidRDefault="00BC7F0B" w:rsidP="00BC7F0B">
    <w:pPr>
      <w:pStyle w:val="Intituldirection"/>
      <w:rPr>
        <w:lang w:val="fr-FR"/>
      </w:rPr>
    </w:pPr>
    <w:r>
      <w:rPr>
        <w:lang w:val="fr-FR"/>
      </w:rPr>
      <w:t>du Logement et de la Nature</w:t>
    </w:r>
  </w:p>
  <w:p w14:paraId="572C9068" w14:textId="7696E988" w:rsidR="00BC7F0B" w:rsidRPr="00BC7F0B" w:rsidRDefault="00BC7F0B" w:rsidP="00BC7F0B">
    <w:pPr>
      <w:jc w:val="right"/>
      <w:rPr>
        <w:b/>
        <w:lang w:eastAsia="en-US" w:bidi="ar-SA"/>
      </w:rPr>
    </w:pPr>
    <w:r w:rsidRPr="00BC7F0B">
      <w:rPr>
        <w:b/>
        <w:lang w:eastAsia="en-US" w:bidi="ar-SA"/>
      </w:rPr>
      <w:t>Bureau des Paysages et de la Publicité</w:t>
    </w:r>
  </w:p>
  <w:p w14:paraId="3BE3ABED" w14:textId="77777777" w:rsidR="00BC7F0B" w:rsidRPr="00BC7F0B" w:rsidRDefault="00BC7F0B" w:rsidP="00BC7F0B">
    <w:pPr>
      <w:rPr>
        <w:lang w:eastAsia="en-US" w:bidi="ar-SA"/>
      </w:rPr>
    </w:pPr>
  </w:p>
  <w:p w14:paraId="7E62C114" w14:textId="6DF47A44" w:rsidR="00D95DC5" w:rsidRDefault="00D95DC5" w:rsidP="00627A27">
    <w:pPr>
      <w:pStyle w:val="En-tte"/>
      <w:tabs>
        <w:tab w:val="clear" w:pos="4536"/>
        <w:tab w:val="clear" w:pos="9072"/>
        <w:tab w:val="left" w:pos="7383"/>
      </w:tabs>
    </w:pPr>
  </w:p>
  <w:p w14:paraId="570377D1" w14:textId="3B18632B" w:rsidR="00D62F6A" w:rsidRDefault="00D62F6A" w:rsidP="00627A27">
    <w:pPr>
      <w:pStyle w:val="En-tte"/>
      <w:tabs>
        <w:tab w:val="clear" w:pos="4536"/>
        <w:tab w:val="clear" w:pos="9072"/>
        <w:tab w:val="left" w:pos="7383"/>
      </w:tabs>
    </w:pPr>
  </w:p>
  <w:p w14:paraId="31A14515" w14:textId="12E41604" w:rsidR="00D62F6A" w:rsidRDefault="00D62F6A" w:rsidP="00627A27">
    <w:pPr>
      <w:pStyle w:val="En-tte"/>
      <w:tabs>
        <w:tab w:val="clear" w:pos="4536"/>
        <w:tab w:val="clear" w:pos="9072"/>
        <w:tab w:val="left" w:pos="7383"/>
      </w:tabs>
    </w:pPr>
  </w:p>
  <w:p w14:paraId="532D53B2" w14:textId="0CF0AF01" w:rsidR="00D62F6A" w:rsidRDefault="00D62F6A" w:rsidP="00627A27">
    <w:pPr>
      <w:pStyle w:val="En-tte"/>
      <w:tabs>
        <w:tab w:val="clear" w:pos="4536"/>
        <w:tab w:val="clear" w:pos="9072"/>
        <w:tab w:val="left" w:pos="7383"/>
      </w:tabs>
    </w:pPr>
    <w:r w:rsidRPr="00F744EF">
      <w:rPr>
        <w:rFonts w:cs="Arial"/>
        <w:b/>
        <w:bCs/>
        <w:i/>
        <w:noProof/>
        <w:color w:val="FFFFFF"/>
        <w:lang w:eastAsia="fr-FR" w:bidi="ar-SA"/>
      </w:rPr>
      <w:drawing>
        <wp:inline distT="0" distB="0" distL="0" distR="0" wp14:anchorId="08767CF4" wp14:editId="44A449F9">
          <wp:extent cx="733425" cy="813210"/>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741146" cy="8217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numFmt w:val="bullet"/>
      <w:lvlText w:val="-"/>
      <w:lvlJc w:val="left"/>
      <w:pPr>
        <w:tabs>
          <w:tab w:val="num" w:pos="0"/>
        </w:tabs>
        <w:ind w:left="1058" w:hanging="360"/>
      </w:pPr>
      <w:rPr>
        <w:rFonts w:ascii="Liberation Sans" w:hAnsi="Liberation Sans" w:cs="Liberation Sans"/>
      </w:rPr>
    </w:lvl>
    <w:lvl w:ilvl="1">
      <w:numFmt w:val="bullet"/>
      <w:lvlText w:val=""/>
      <w:lvlJc w:val="left"/>
      <w:pPr>
        <w:tabs>
          <w:tab w:val="num" w:pos="0"/>
        </w:tabs>
        <w:ind w:left="1440" w:hanging="360"/>
      </w:pPr>
      <w:rPr>
        <w:rFonts w:ascii="Symbol" w:hAnsi="Symbol" w:cs="Symbol"/>
        <w:color w:val="000000"/>
        <w:w w:val="93"/>
        <w:sz w:val="20"/>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color w:val="000000"/>
        <w:w w:val="93"/>
        <w:sz w:val="20"/>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color w:val="000000"/>
        <w:w w:val="93"/>
        <w:sz w:val="20"/>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11AEC566"/>
    <w:name w:val="WW8Num3"/>
    <w:lvl w:ilvl="0">
      <w:start w:val="1"/>
      <w:numFmt w:val="decimal"/>
      <w:lvlText w:val="%1."/>
      <w:lvlJc w:val="left"/>
      <w:pPr>
        <w:ind w:left="1058" w:hanging="360"/>
      </w:pPr>
      <w:rPr>
        <w:bCs/>
        <w:i/>
        <w:sz w:val="18"/>
      </w:rPr>
    </w:lvl>
    <w:lvl w:ilvl="1">
      <w:numFmt w:val="bullet"/>
      <w:lvlText w:val="o"/>
      <w:lvlJc w:val="left"/>
      <w:pPr>
        <w:tabs>
          <w:tab w:val="num" w:pos="0"/>
        </w:tabs>
        <w:ind w:left="338" w:hanging="360"/>
      </w:pPr>
      <w:rPr>
        <w:rFonts w:ascii="Courier New" w:hAnsi="Courier New" w:cs="Courier New"/>
      </w:rPr>
    </w:lvl>
    <w:lvl w:ilvl="2">
      <w:numFmt w:val="bullet"/>
      <w:lvlText w:val=""/>
      <w:lvlJc w:val="left"/>
      <w:pPr>
        <w:tabs>
          <w:tab w:val="num" w:pos="0"/>
        </w:tabs>
        <w:ind w:left="382" w:hanging="360"/>
      </w:pPr>
      <w:rPr>
        <w:rFonts w:ascii="Wingdings" w:hAnsi="Wingdings" w:cs="Wingdings"/>
      </w:rPr>
    </w:lvl>
    <w:lvl w:ilvl="3">
      <w:numFmt w:val="bullet"/>
      <w:lvlText w:val=""/>
      <w:lvlJc w:val="left"/>
      <w:pPr>
        <w:tabs>
          <w:tab w:val="num" w:pos="0"/>
        </w:tabs>
        <w:ind w:left="1102" w:hanging="360"/>
      </w:pPr>
      <w:rPr>
        <w:rFonts w:ascii="Symbol" w:hAnsi="Symbol" w:cs="Symbol"/>
      </w:rPr>
    </w:lvl>
    <w:lvl w:ilvl="4">
      <w:numFmt w:val="bullet"/>
      <w:lvlText w:val="o"/>
      <w:lvlJc w:val="left"/>
      <w:pPr>
        <w:tabs>
          <w:tab w:val="num" w:pos="0"/>
        </w:tabs>
        <w:ind w:left="1822" w:hanging="360"/>
      </w:pPr>
      <w:rPr>
        <w:rFonts w:ascii="Courier New" w:hAnsi="Courier New" w:cs="Courier New"/>
      </w:rPr>
    </w:lvl>
    <w:lvl w:ilvl="5">
      <w:numFmt w:val="bullet"/>
      <w:lvlText w:val=""/>
      <w:lvlJc w:val="left"/>
      <w:pPr>
        <w:tabs>
          <w:tab w:val="num" w:pos="0"/>
        </w:tabs>
        <w:ind w:left="2542" w:hanging="360"/>
      </w:pPr>
      <w:rPr>
        <w:rFonts w:ascii="Wingdings" w:hAnsi="Wingdings" w:cs="Wingdings"/>
      </w:rPr>
    </w:lvl>
    <w:lvl w:ilvl="6">
      <w:numFmt w:val="bullet"/>
      <w:lvlText w:val=""/>
      <w:lvlJc w:val="left"/>
      <w:pPr>
        <w:tabs>
          <w:tab w:val="num" w:pos="0"/>
        </w:tabs>
        <w:ind w:left="3262" w:hanging="360"/>
      </w:pPr>
      <w:rPr>
        <w:rFonts w:ascii="Symbol" w:hAnsi="Symbol" w:cs="Symbol"/>
      </w:rPr>
    </w:lvl>
    <w:lvl w:ilvl="7">
      <w:numFmt w:val="bullet"/>
      <w:lvlText w:val="o"/>
      <w:lvlJc w:val="left"/>
      <w:pPr>
        <w:tabs>
          <w:tab w:val="num" w:pos="0"/>
        </w:tabs>
        <w:ind w:left="3982" w:hanging="360"/>
      </w:pPr>
      <w:rPr>
        <w:rFonts w:ascii="Courier New" w:hAnsi="Courier New" w:cs="Courier New"/>
      </w:rPr>
    </w:lvl>
    <w:lvl w:ilvl="8">
      <w:numFmt w:val="bullet"/>
      <w:lvlText w:val=""/>
      <w:lvlJc w:val="left"/>
      <w:pPr>
        <w:tabs>
          <w:tab w:val="num" w:pos="0"/>
        </w:tabs>
        <w:ind w:left="4702"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upperRoman"/>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6"/>
    <w:multiLevelType w:val="multilevel"/>
    <w:tmpl w:val="00000006"/>
    <w:name w:val="WW8Num6"/>
    <w:lvl w:ilvl="0">
      <w:numFmt w:val="bullet"/>
      <w:lvlText w:val=""/>
      <w:lvlJc w:val="left"/>
      <w:pPr>
        <w:tabs>
          <w:tab w:val="num" w:pos="0"/>
        </w:tabs>
        <w:ind w:left="720" w:hanging="360"/>
      </w:pPr>
      <w:rPr>
        <w:rFonts w:ascii="Symbol" w:hAnsi="Symbol" w:cs="OpenSymbol"/>
        <w:szCs w:val="22"/>
        <w:lang w:eastAsia="ar-SA"/>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OpenSymbol"/>
        <w:szCs w:val="22"/>
        <w:lang w:eastAsia="ar-SA"/>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OpenSymbol"/>
        <w:szCs w:val="22"/>
        <w:lang w:eastAsia="ar-SA"/>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5" w15:restartNumberingAfterBreak="0">
    <w:nsid w:val="00000007"/>
    <w:multiLevelType w:val="singleLevel"/>
    <w:tmpl w:val="00000007"/>
    <w:name w:val="WW8Num7"/>
    <w:lvl w:ilvl="0">
      <w:numFmt w:val="decimal"/>
      <w:lvlText w:val="%1."/>
      <w:lvlJc w:val="left"/>
      <w:pPr>
        <w:tabs>
          <w:tab w:val="num" w:pos="0"/>
        </w:tabs>
        <w:ind w:left="720" w:hanging="360"/>
      </w:pPr>
      <w:rPr>
        <w:rFonts w:hint="default"/>
        <w:b/>
      </w:rPr>
    </w:lvl>
  </w:abstractNum>
  <w:abstractNum w:abstractNumId="6" w15:restartNumberingAfterBreak="0">
    <w:nsid w:val="03C427D2"/>
    <w:multiLevelType w:val="multilevel"/>
    <w:tmpl w:val="A76A32F6"/>
    <w:styleLink w:val="WW8Num6"/>
    <w:lvl w:ilvl="0">
      <w:numFmt w:val="bullet"/>
      <w:lvlText w:val=""/>
      <w:lvlJc w:val="left"/>
      <w:pPr>
        <w:ind w:left="720" w:hanging="360"/>
      </w:pPr>
      <w:rPr>
        <w:rFonts w:ascii="Symbol" w:eastAsia="Liberation Sans"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eastAsia="Liberation Sans"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eastAsia="Liberation Sans"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7" w15:restartNumberingAfterBreak="0">
    <w:nsid w:val="15F74F5E"/>
    <w:multiLevelType w:val="multilevel"/>
    <w:tmpl w:val="3C5E4AB6"/>
    <w:styleLink w:val="WW8Num3"/>
    <w:lvl w:ilvl="0">
      <w:numFmt w:val="bullet"/>
      <w:lvlText w:val="-"/>
      <w:lvlJc w:val="left"/>
      <w:pPr>
        <w:ind w:left="720" w:hanging="360"/>
      </w:pPr>
      <w:rPr>
        <w:rFonts w:ascii="Times New Roman" w:eastAsia="Liberation Sans" w:hAnsi="Times New Roman" w:cs="Times New Roman"/>
        <w:b/>
        <w:w w:val="93"/>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6434504"/>
    <w:multiLevelType w:val="multilevel"/>
    <w:tmpl w:val="DBA4A01E"/>
    <w:styleLink w:val="WW8Num2"/>
    <w:lvl w:ilvl="0">
      <w:numFmt w:val="bullet"/>
      <w:lvlText w:val=""/>
      <w:lvlJc w:val="left"/>
      <w:pPr>
        <w:ind w:left="720" w:hanging="360"/>
      </w:pPr>
      <w:rPr>
        <w:rFonts w:ascii="Wingdings" w:eastAsia="Times New Roman" w:hAnsi="Wingdings" w:cs="Wingdings"/>
        <w:color w:val="auto"/>
        <w:w w:val="93"/>
        <w:sz w:val="20"/>
        <w:szCs w:val="24"/>
        <w:shd w:val="clear" w:color="auto" w:fill="FFFF00"/>
        <w:lang w:val="fr-FR" w:eastAsia="zh-CN"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F331879"/>
    <w:multiLevelType w:val="multilevel"/>
    <w:tmpl w:val="1FAE9B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8F201A9"/>
    <w:multiLevelType w:val="multilevel"/>
    <w:tmpl w:val="D3F040A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2C834E98"/>
    <w:multiLevelType w:val="multilevel"/>
    <w:tmpl w:val="11AEC566"/>
    <w:lvl w:ilvl="0">
      <w:start w:val="1"/>
      <w:numFmt w:val="decimal"/>
      <w:lvlText w:val="%1."/>
      <w:lvlJc w:val="left"/>
      <w:pPr>
        <w:ind w:left="1058" w:hanging="360"/>
      </w:pPr>
      <w:rPr>
        <w:bCs/>
        <w:i/>
        <w:sz w:val="18"/>
      </w:rPr>
    </w:lvl>
    <w:lvl w:ilvl="1">
      <w:numFmt w:val="bullet"/>
      <w:lvlText w:val="o"/>
      <w:lvlJc w:val="left"/>
      <w:pPr>
        <w:tabs>
          <w:tab w:val="num" w:pos="0"/>
        </w:tabs>
        <w:ind w:left="338" w:hanging="360"/>
      </w:pPr>
      <w:rPr>
        <w:rFonts w:ascii="Courier New" w:hAnsi="Courier New" w:cs="Courier New"/>
      </w:rPr>
    </w:lvl>
    <w:lvl w:ilvl="2">
      <w:numFmt w:val="bullet"/>
      <w:lvlText w:val=""/>
      <w:lvlJc w:val="left"/>
      <w:pPr>
        <w:tabs>
          <w:tab w:val="num" w:pos="0"/>
        </w:tabs>
        <w:ind w:left="382" w:hanging="360"/>
      </w:pPr>
      <w:rPr>
        <w:rFonts w:ascii="Wingdings" w:hAnsi="Wingdings" w:cs="Wingdings"/>
      </w:rPr>
    </w:lvl>
    <w:lvl w:ilvl="3">
      <w:numFmt w:val="bullet"/>
      <w:lvlText w:val=""/>
      <w:lvlJc w:val="left"/>
      <w:pPr>
        <w:tabs>
          <w:tab w:val="num" w:pos="0"/>
        </w:tabs>
        <w:ind w:left="1102" w:hanging="360"/>
      </w:pPr>
      <w:rPr>
        <w:rFonts w:ascii="Symbol" w:hAnsi="Symbol" w:cs="Symbol"/>
      </w:rPr>
    </w:lvl>
    <w:lvl w:ilvl="4">
      <w:numFmt w:val="bullet"/>
      <w:lvlText w:val="o"/>
      <w:lvlJc w:val="left"/>
      <w:pPr>
        <w:tabs>
          <w:tab w:val="num" w:pos="0"/>
        </w:tabs>
        <w:ind w:left="1822" w:hanging="360"/>
      </w:pPr>
      <w:rPr>
        <w:rFonts w:ascii="Courier New" w:hAnsi="Courier New" w:cs="Courier New"/>
      </w:rPr>
    </w:lvl>
    <w:lvl w:ilvl="5">
      <w:numFmt w:val="bullet"/>
      <w:lvlText w:val=""/>
      <w:lvlJc w:val="left"/>
      <w:pPr>
        <w:tabs>
          <w:tab w:val="num" w:pos="0"/>
        </w:tabs>
        <w:ind w:left="2542" w:hanging="360"/>
      </w:pPr>
      <w:rPr>
        <w:rFonts w:ascii="Wingdings" w:hAnsi="Wingdings" w:cs="Wingdings"/>
      </w:rPr>
    </w:lvl>
    <w:lvl w:ilvl="6">
      <w:numFmt w:val="bullet"/>
      <w:lvlText w:val=""/>
      <w:lvlJc w:val="left"/>
      <w:pPr>
        <w:tabs>
          <w:tab w:val="num" w:pos="0"/>
        </w:tabs>
        <w:ind w:left="3262" w:hanging="360"/>
      </w:pPr>
      <w:rPr>
        <w:rFonts w:ascii="Symbol" w:hAnsi="Symbol" w:cs="Symbol"/>
      </w:rPr>
    </w:lvl>
    <w:lvl w:ilvl="7">
      <w:numFmt w:val="bullet"/>
      <w:lvlText w:val="o"/>
      <w:lvlJc w:val="left"/>
      <w:pPr>
        <w:tabs>
          <w:tab w:val="num" w:pos="0"/>
        </w:tabs>
        <w:ind w:left="3982" w:hanging="360"/>
      </w:pPr>
      <w:rPr>
        <w:rFonts w:ascii="Courier New" w:hAnsi="Courier New" w:cs="Courier New"/>
      </w:rPr>
    </w:lvl>
    <w:lvl w:ilvl="8">
      <w:numFmt w:val="bullet"/>
      <w:lvlText w:val=""/>
      <w:lvlJc w:val="left"/>
      <w:pPr>
        <w:tabs>
          <w:tab w:val="num" w:pos="0"/>
        </w:tabs>
        <w:ind w:left="4702" w:hanging="360"/>
      </w:pPr>
      <w:rPr>
        <w:rFonts w:ascii="Wingdings" w:hAnsi="Wingdings" w:cs="Wingdings"/>
      </w:rPr>
    </w:lvl>
  </w:abstractNum>
  <w:abstractNum w:abstractNumId="12" w15:restartNumberingAfterBreak="0">
    <w:nsid w:val="330621CD"/>
    <w:multiLevelType w:val="multilevel"/>
    <w:tmpl w:val="DFD8FDF6"/>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w:hAnsi="OpenSymbol" w:cs="OpenSymbol, 'Arial Unicode MS'"/>
      </w:rPr>
    </w:lvl>
    <w:lvl w:ilvl="2">
      <w:numFmt w:val="bullet"/>
      <w:lvlText w:val="▪"/>
      <w:lvlJc w:val="left"/>
      <w:pPr>
        <w:ind w:left="1440" w:hanging="360"/>
      </w:pPr>
      <w:rPr>
        <w:rFonts w:ascii="OpenSymbol" w:hAnsi="Open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w:hAnsi="OpenSymbol" w:cs="OpenSymbol, 'Arial Unicode MS'"/>
      </w:rPr>
    </w:lvl>
    <w:lvl w:ilvl="5">
      <w:numFmt w:val="bullet"/>
      <w:lvlText w:val="▪"/>
      <w:lvlJc w:val="left"/>
      <w:pPr>
        <w:ind w:left="2520" w:hanging="360"/>
      </w:pPr>
      <w:rPr>
        <w:rFonts w:ascii="OpenSymbol" w:hAnsi="Open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w:hAnsi="OpenSymbol" w:cs="OpenSymbol, 'Arial Unicode MS'"/>
      </w:rPr>
    </w:lvl>
    <w:lvl w:ilvl="8">
      <w:numFmt w:val="bullet"/>
      <w:lvlText w:val="▪"/>
      <w:lvlJc w:val="left"/>
      <w:pPr>
        <w:ind w:left="3600" w:hanging="360"/>
      </w:pPr>
      <w:rPr>
        <w:rFonts w:ascii="OpenSymbol" w:hAnsi="OpenSymbol" w:cs="OpenSymbol, 'Arial Unicode MS'"/>
      </w:rPr>
    </w:lvl>
  </w:abstractNum>
  <w:abstractNum w:abstractNumId="13" w15:restartNumberingAfterBreak="0">
    <w:nsid w:val="35AB209A"/>
    <w:multiLevelType w:val="multilevel"/>
    <w:tmpl w:val="C65C2C9E"/>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14" w15:restartNumberingAfterBreak="0">
    <w:nsid w:val="3ABD267C"/>
    <w:multiLevelType w:val="multilevel"/>
    <w:tmpl w:val="3BE40F42"/>
    <w:styleLink w:val="WW8Num4"/>
    <w:lvl w:ilvl="0">
      <w:start w:val="1"/>
      <w:numFmt w:val="decimal"/>
      <w:lvlText w:val="%1."/>
      <w:lvlJc w:val="left"/>
      <w:pPr>
        <w:ind w:left="360" w:hanging="360"/>
      </w:pPr>
      <w:rPr>
        <w:rFonts w:cs="Liberation Sans"/>
        <w:b w:val="0"/>
        <w:i/>
        <w:w w:val="93"/>
        <w:szCs w:val="24"/>
        <w:lang w:eastAsia="ar-SA"/>
      </w:rPr>
    </w:lvl>
    <w:lvl w:ilvl="1">
      <w:start w:val="1"/>
      <w:numFmt w:val="decimal"/>
      <w:lvlText w:val="%1.%2."/>
      <w:lvlJc w:val="left"/>
      <w:pPr>
        <w:ind w:left="792" w:hanging="432"/>
      </w:pPr>
      <w:rPr>
        <w:rFonts w:ascii="Liberation Sans" w:eastAsia="Times New Roman" w:hAnsi="Liberation Sans" w:cs="Liberation Sans"/>
        <w:b w:val="0"/>
        <w:bCs w:val="0"/>
        <w:i/>
        <w:w w:val="93"/>
        <w:sz w:val="20"/>
        <w:szCs w:val="24"/>
        <w:lang w:val="fr-FR" w:eastAsia="ar-SA" w:bidi="ar-S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90623E"/>
    <w:multiLevelType w:val="multilevel"/>
    <w:tmpl w:val="592E9FF0"/>
    <w:styleLink w:val="WW8Num1"/>
    <w:lvl w:ilvl="0">
      <w:numFmt w:val="bullet"/>
      <w:pStyle w:val="m-listePuce"/>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1C60C43"/>
    <w:multiLevelType w:val="multilevel"/>
    <w:tmpl w:val="1F5C8620"/>
    <w:styleLink w:val="WW8Num7"/>
    <w:lvl w:ilvl="0">
      <w:numFmt w:val="bullet"/>
      <w:lvlText w:val=""/>
      <w:lvlJc w:val="left"/>
      <w:pPr>
        <w:ind w:left="720" w:hanging="360"/>
      </w:pPr>
      <w:rPr>
        <w:rFonts w:ascii="Symbol" w:eastAsia="Times New Roman" w:hAnsi="Symbol" w:cs="OpenSymbol, 'Arial Unicode MS'"/>
        <w:color w:val="auto"/>
        <w:w w:val="93"/>
        <w:sz w:val="20"/>
        <w:szCs w:val="24"/>
        <w:lang w:val="fr-FR" w:eastAsia="zh-CN" w:bidi="ar-SA"/>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eastAsia="Times New Roman" w:hAnsi="Symbol" w:cs="OpenSymbol, 'Arial Unicode MS'"/>
        <w:color w:val="auto"/>
        <w:w w:val="93"/>
        <w:sz w:val="20"/>
        <w:szCs w:val="24"/>
        <w:lang w:val="fr-FR" w:eastAsia="zh-CN" w:bidi="ar-SA"/>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eastAsia="Times New Roman" w:hAnsi="Symbol" w:cs="OpenSymbol, 'Arial Unicode MS'"/>
        <w:color w:val="auto"/>
        <w:w w:val="93"/>
        <w:sz w:val="20"/>
        <w:szCs w:val="24"/>
        <w:lang w:val="fr-FR" w:eastAsia="zh-CN" w:bidi="ar-SA"/>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7" w15:restartNumberingAfterBreak="0">
    <w:nsid w:val="446D435C"/>
    <w:multiLevelType w:val="multilevel"/>
    <w:tmpl w:val="D3F040A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47927699"/>
    <w:multiLevelType w:val="multilevel"/>
    <w:tmpl w:val="368C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3B3749"/>
    <w:multiLevelType w:val="multilevel"/>
    <w:tmpl w:val="46D49C70"/>
    <w:styleLink w:val="WW8Num5"/>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20" w15:restartNumberingAfterBreak="0">
    <w:nsid w:val="517A6D5A"/>
    <w:multiLevelType w:val="multilevel"/>
    <w:tmpl w:val="CB7E4F3E"/>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21" w15:restartNumberingAfterBreak="0">
    <w:nsid w:val="51C36F30"/>
    <w:multiLevelType w:val="hybridMultilevel"/>
    <w:tmpl w:val="B78C047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613C0BDE"/>
    <w:multiLevelType w:val="multilevel"/>
    <w:tmpl w:val="CC60340C"/>
    <w:lvl w:ilvl="0">
      <w:start w:val="1"/>
      <w:numFmt w:val="decimal"/>
      <w:lvlText w:val="%1)"/>
      <w:lvlJc w:val="left"/>
      <w:pPr>
        <w:ind w:left="720" w:hanging="360"/>
      </w:p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23" w15:restartNumberingAfterBreak="0">
    <w:nsid w:val="6A8C4C66"/>
    <w:multiLevelType w:val="hybridMultilevel"/>
    <w:tmpl w:val="76366F8E"/>
    <w:lvl w:ilvl="0" w:tplc="B0BE178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C204AA3"/>
    <w:multiLevelType w:val="multilevel"/>
    <w:tmpl w:val="11AEC566"/>
    <w:lvl w:ilvl="0">
      <w:start w:val="1"/>
      <w:numFmt w:val="decimal"/>
      <w:lvlText w:val="%1."/>
      <w:lvlJc w:val="left"/>
      <w:pPr>
        <w:ind w:left="1058" w:hanging="360"/>
      </w:pPr>
      <w:rPr>
        <w:bCs/>
        <w:i/>
        <w:sz w:val="18"/>
      </w:rPr>
    </w:lvl>
    <w:lvl w:ilvl="1">
      <w:numFmt w:val="bullet"/>
      <w:lvlText w:val="o"/>
      <w:lvlJc w:val="left"/>
      <w:pPr>
        <w:tabs>
          <w:tab w:val="num" w:pos="0"/>
        </w:tabs>
        <w:ind w:left="338" w:hanging="360"/>
      </w:pPr>
      <w:rPr>
        <w:rFonts w:ascii="Courier New" w:hAnsi="Courier New" w:cs="Courier New"/>
      </w:rPr>
    </w:lvl>
    <w:lvl w:ilvl="2">
      <w:numFmt w:val="bullet"/>
      <w:lvlText w:val=""/>
      <w:lvlJc w:val="left"/>
      <w:pPr>
        <w:tabs>
          <w:tab w:val="num" w:pos="0"/>
        </w:tabs>
        <w:ind w:left="382" w:hanging="360"/>
      </w:pPr>
      <w:rPr>
        <w:rFonts w:ascii="Wingdings" w:hAnsi="Wingdings" w:cs="Wingdings"/>
      </w:rPr>
    </w:lvl>
    <w:lvl w:ilvl="3">
      <w:numFmt w:val="bullet"/>
      <w:lvlText w:val=""/>
      <w:lvlJc w:val="left"/>
      <w:pPr>
        <w:tabs>
          <w:tab w:val="num" w:pos="0"/>
        </w:tabs>
        <w:ind w:left="1102" w:hanging="360"/>
      </w:pPr>
      <w:rPr>
        <w:rFonts w:ascii="Symbol" w:hAnsi="Symbol" w:cs="Symbol"/>
      </w:rPr>
    </w:lvl>
    <w:lvl w:ilvl="4">
      <w:numFmt w:val="bullet"/>
      <w:lvlText w:val="o"/>
      <w:lvlJc w:val="left"/>
      <w:pPr>
        <w:tabs>
          <w:tab w:val="num" w:pos="0"/>
        </w:tabs>
        <w:ind w:left="1822" w:hanging="360"/>
      </w:pPr>
      <w:rPr>
        <w:rFonts w:ascii="Courier New" w:hAnsi="Courier New" w:cs="Courier New"/>
      </w:rPr>
    </w:lvl>
    <w:lvl w:ilvl="5">
      <w:numFmt w:val="bullet"/>
      <w:lvlText w:val=""/>
      <w:lvlJc w:val="left"/>
      <w:pPr>
        <w:tabs>
          <w:tab w:val="num" w:pos="0"/>
        </w:tabs>
        <w:ind w:left="2542" w:hanging="360"/>
      </w:pPr>
      <w:rPr>
        <w:rFonts w:ascii="Wingdings" w:hAnsi="Wingdings" w:cs="Wingdings"/>
      </w:rPr>
    </w:lvl>
    <w:lvl w:ilvl="6">
      <w:numFmt w:val="bullet"/>
      <w:lvlText w:val=""/>
      <w:lvlJc w:val="left"/>
      <w:pPr>
        <w:tabs>
          <w:tab w:val="num" w:pos="0"/>
        </w:tabs>
        <w:ind w:left="3262" w:hanging="360"/>
      </w:pPr>
      <w:rPr>
        <w:rFonts w:ascii="Symbol" w:hAnsi="Symbol" w:cs="Symbol"/>
      </w:rPr>
    </w:lvl>
    <w:lvl w:ilvl="7">
      <w:numFmt w:val="bullet"/>
      <w:lvlText w:val="o"/>
      <w:lvlJc w:val="left"/>
      <w:pPr>
        <w:tabs>
          <w:tab w:val="num" w:pos="0"/>
        </w:tabs>
        <w:ind w:left="3982" w:hanging="360"/>
      </w:pPr>
      <w:rPr>
        <w:rFonts w:ascii="Courier New" w:hAnsi="Courier New" w:cs="Courier New"/>
      </w:rPr>
    </w:lvl>
    <w:lvl w:ilvl="8">
      <w:numFmt w:val="bullet"/>
      <w:lvlText w:val=""/>
      <w:lvlJc w:val="left"/>
      <w:pPr>
        <w:tabs>
          <w:tab w:val="num" w:pos="0"/>
        </w:tabs>
        <w:ind w:left="4702" w:hanging="360"/>
      </w:pPr>
      <w:rPr>
        <w:rFonts w:ascii="Wingdings" w:hAnsi="Wingdings" w:cs="Wingdings"/>
      </w:rPr>
    </w:lvl>
  </w:abstractNum>
  <w:abstractNum w:abstractNumId="25" w15:restartNumberingAfterBreak="0">
    <w:nsid w:val="78175F39"/>
    <w:multiLevelType w:val="hybridMultilevel"/>
    <w:tmpl w:val="F6281636"/>
    <w:lvl w:ilvl="0" w:tplc="CE94A3A8">
      <w:start w:val="6"/>
      <w:numFmt w:val="bullet"/>
      <w:lvlText w:val="-"/>
      <w:lvlJc w:val="left"/>
      <w:pPr>
        <w:ind w:left="720" w:hanging="360"/>
      </w:pPr>
      <w:rPr>
        <w:rFonts w:ascii="Liberation Sans" w:eastAsia="Liberation Serif" w:hAnsi="Liberation Sans"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A6E14F0"/>
    <w:multiLevelType w:val="multilevel"/>
    <w:tmpl w:val="D6F8A1BA"/>
    <w:styleLink w:val="WW8Num8"/>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7" w15:restartNumberingAfterBreak="0">
    <w:nsid w:val="7D335D1C"/>
    <w:multiLevelType w:val="multilevel"/>
    <w:tmpl w:val="67B401AE"/>
    <w:lvl w:ilvl="0">
      <w:start w:val="5"/>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8"/>
  </w:num>
  <w:num w:numId="3">
    <w:abstractNumId w:val="7"/>
  </w:num>
  <w:num w:numId="4">
    <w:abstractNumId w:val="14"/>
  </w:num>
  <w:num w:numId="5">
    <w:abstractNumId w:val="19"/>
  </w:num>
  <w:num w:numId="6">
    <w:abstractNumId w:val="6"/>
  </w:num>
  <w:num w:numId="7">
    <w:abstractNumId w:val="16"/>
  </w:num>
  <w:num w:numId="8">
    <w:abstractNumId w:val="26"/>
  </w:num>
  <w:num w:numId="9">
    <w:abstractNumId w:val="10"/>
  </w:num>
  <w:num w:numId="10">
    <w:abstractNumId w:val="20"/>
  </w:num>
  <w:num w:numId="11">
    <w:abstractNumId w:val="14"/>
    <w:lvlOverride w:ilvl="0">
      <w:startOverride w:val="1"/>
    </w:lvlOverride>
  </w:num>
  <w:num w:numId="12">
    <w:abstractNumId w:val="13"/>
  </w:num>
  <w:num w:numId="13">
    <w:abstractNumId w:val="27"/>
  </w:num>
  <w:num w:numId="14">
    <w:abstractNumId w:val="22"/>
  </w:num>
  <w:num w:numId="15">
    <w:abstractNumId w:val="9"/>
  </w:num>
  <w:num w:numId="16">
    <w:abstractNumId w:val="12"/>
  </w:num>
  <w:num w:numId="17">
    <w:abstractNumId w:val="17"/>
  </w:num>
  <w:num w:numId="18">
    <w:abstractNumId w:val="25"/>
  </w:num>
  <w:num w:numId="19">
    <w:abstractNumId w:val="18"/>
  </w:num>
  <w:num w:numId="20">
    <w:abstractNumId w:val="0"/>
  </w:num>
  <w:num w:numId="21">
    <w:abstractNumId w:val="1"/>
  </w:num>
  <w:num w:numId="22">
    <w:abstractNumId w:val="2"/>
  </w:num>
  <w:num w:numId="23">
    <w:abstractNumId w:val="3"/>
  </w:num>
  <w:num w:numId="24">
    <w:abstractNumId w:val="4"/>
  </w:num>
  <w:num w:numId="25">
    <w:abstractNumId w:val="5"/>
  </w:num>
  <w:num w:numId="26">
    <w:abstractNumId w:val="21"/>
  </w:num>
  <w:num w:numId="27">
    <w:abstractNumId w:val="11"/>
  </w:num>
  <w:num w:numId="28">
    <w:abstractNumId w:val="2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DE9"/>
    <w:rsid w:val="00036B58"/>
    <w:rsid w:val="000444DE"/>
    <w:rsid w:val="00051728"/>
    <w:rsid w:val="000841C3"/>
    <w:rsid w:val="000D3114"/>
    <w:rsid w:val="000E5D81"/>
    <w:rsid w:val="00100055"/>
    <w:rsid w:val="00103DF4"/>
    <w:rsid w:val="0011027B"/>
    <w:rsid w:val="0011173A"/>
    <w:rsid w:val="0011384E"/>
    <w:rsid w:val="00116AEF"/>
    <w:rsid w:val="00147F1D"/>
    <w:rsid w:val="001512B1"/>
    <w:rsid w:val="001834C5"/>
    <w:rsid w:val="00187964"/>
    <w:rsid w:val="001F00AF"/>
    <w:rsid w:val="001F1BF1"/>
    <w:rsid w:val="001F6331"/>
    <w:rsid w:val="002034EB"/>
    <w:rsid w:val="002424A1"/>
    <w:rsid w:val="00291EE5"/>
    <w:rsid w:val="00297DEF"/>
    <w:rsid w:val="002A3127"/>
    <w:rsid w:val="002B5855"/>
    <w:rsid w:val="002E3B10"/>
    <w:rsid w:val="00301218"/>
    <w:rsid w:val="003716AE"/>
    <w:rsid w:val="003C7803"/>
    <w:rsid w:val="003F5E30"/>
    <w:rsid w:val="00423861"/>
    <w:rsid w:val="00424194"/>
    <w:rsid w:val="00431824"/>
    <w:rsid w:val="004D3339"/>
    <w:rsid w:val="00505F7F"/>
    <w:rsid w:val="00514BDE"/>
    <w:rsid w:val="00514D1D"/>
    <w:rsid w:val="00525864"/>
    <w:rsid w:val="00554012"/>
    <w:rsid w:val="005927D3"/>
    <w:rsid w:val="006059F1"/>
    <w:rsid w:val="00624AF4"/>
    <w:rsid w:val="00627A27"/>
    <w:rsid w:val="00681F5E"/>
    <w:rsid w:val="00683BCD"/>
    <w:rsid w:val="006A315E"/>
    <w:rsid w:val="006D114B"/>
    <w:rsid w:val="00720F88"/>
    <w:rsid w:val="00721690"/>
    <w:rsid w:val="007A5DE9"/>
    <w:rsid w:val="007C31FD"/>
    <w:rsid w:val="008157B8"/>
    <w:rsid w:val="00827EBC"/>
    <w:rsid w:val="00830D1C"/>
    <w:rsid w:val="0083731F"/>
    <w:rsid w:val="00843F76"/>
    <w:rsid w:val="00857175"/>
    <w:rsid w:val="00874197"/>
    <w:rsid w:val="008900CC"/>
    <w:rsid w:val="008A31A8"/>
    <w:rsid w:val="008E3019"/>
    <w:rsid w:val="008E47DB"/>
    <w:rsid w:val="008F332D"/>
    <w:rsid w:val="009013A3"/>
    <w:rsid w:val="009372F4"/>
    <w:rsid w:val="0098247C"/>
    <w:rsid w:val="00995A63"/>
    <w:rsid w:val="009A6012"/>
    <w:rsid w:val="009C4D95"/>
    <w:rsid w:val="009E7242"/>
    <w:rsid w:val="00A30E29"/>
    <w:rsid w:val="00A35B8D"/>
    <w:rsid w:val="00A3645F"/>
    <w:rsid w:val="00A46107"/>
    <w:rsid w:val="00A64E3C"/>
    <w:rsid w:val="00B021F1"/>
    <w:rsid w:val="00B56F58"/>
    <w:rsid w:val="00B80D46"/>
    <w:rsid w:val="00BB6600"/>
    <w:rsid w:val="00BC7F0B"/>
    <w:rsid w:val="00BE2BA9"/>
    <w:rsid w:val="00C007A7"/>
    <w:rsid w:val="00CD493D"/>
    <w:rsid w:val="00D00527"/>
    <w:rsid w:val="00D22D98"/>
    <w:rsid w:val="00D42F7D"/>
    <w:rsid w:val="00D62F6A"/>
    <w:rsid w:val="00D82545"/>
    <w:rsid w:val="00D914FE"/>
    <w:rsid w:val="00D95DC5"/>
    <w:rsid w:val="00DB2C36"/>
    <w:rsid w:val="00DB6C22"/>
    <w:rsid w:val="00DD27B9"/>
    <w:rsid w:val="00DD2C37"/>
    <w:rsid w:val="00E6065A"/>
    <w:rsid w:val="00E644D5"/>
    <w:rsid w:val="00E92D7A"/>
    <w:rsid w:val="00EA0C3B"/>
    <w:rsid w:val="00EA12F4"/>
    <w:rsid w:val="00EA2C40"/>
    <w:rsid w:val="00ED4326"/>
    <w:rsid w:val="00EE0579"/>
    <w:rsid w:val="00F7590F"/>
    <w:rsid w:val="00F8266C"/>
    <w:rsid w:val="00FC4C66"/>
    <w:rsid w:val="00FE33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B87CE"/>
  <w15:docId w15:val="{34E9E330-192F-4122-88DC-17096D37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D1D"/>
    <w:pPr>
      <w:suppressAutoHyphens/>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Heading"/>
    <w:next w:val="Textbody"/>
    <w:pPr>
      <w:outlineLvl w:val="0"/>
    </w:pPr>
    <w:rPr>
      <w:b/>
      <w:bCs/>
    </w:rPr>
  </w:style>
  <w:style w:type="paragraph" w:customStyle="1" w:styleId="Titre31">
    <w:name w:val="Titre 31"/>
    <w:basedOn w:val="Heading"/>
    <w:next w:val="Textbody"/>
    <w:pPr>
      <w:spacing w:before="140" w:after="0"/>
      <w:outlineLvl w:val="2"/>
    </w:pPr>
    <w:rPr>
      <w:b/>
      <w:bCs/>
    </w:rPr>
  </w:style>
  <w:style w:type="character" w:customStyle="1" w:styleId="Policepardfaut1">
    <w:name w:val="Police par défaut1"/>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Arial" w:eastAsia="Arial Unicode MS" w:hAnsi="Arial" w:cs="Mangal, Cambria"/>
      <w:sz w:val="28"/>
      <w:szCs w:val="28"/>
    </w:rPr>
  </w:style>
  <w:style w:type="paragraph" w:customStyle="1" w:styleId="Textbody">
    <w:name w:val="Text body"/>
    <w:basedOn w:val="Standard"/>
    <w:pPr>
      <w:spacing w:after="120"/>
    </w:pPr>
  </w:style>
  <w:style w:type="paragraph" w:customStyle="1" w:styleId="Liste1">
    <w:name w:val="Liste1"/>
    <w:basedOn w:val="Textbody"/>
    <w:rPr>
      <w:rFonts w:cs="Mangal, Cambria"/>
    </w:rPr>
  </w:style>
  <w:style w:type="paragraph" w:customStyle="1" w:styleId="Lgende1">
    <w:name w:val="Légende1"/>
    <w:basedOn w:val="Standard"/>
    <w:pPr>
      <w:suppressLineNumbers/>
      <w:spacing w:before="120" w:after="120"/>
    </w:pPr>
    <w:rPr>
      <w:rFonts w:cs="Mangal"/>
      <w:i/>
      <w:iCs/>
    </w:rPr>
  </w:style>
  <w:style w:type="paragraph" w:customStyle="1" w:styleId="Index">
    <w:name w:val="Index"/>
    <w:basedOn w:val="Standard"/>
    <w:pPr>
      <w:suppressLineNumbers/>
    </w:pPr>
    <w:rPr>
      <w:rFonts w:cs="Mangal, Cambria"/>
    </w:rPr>
  </w:style>
  <w:style w:type="paragraph" w:customStyle="1" w:styleId="Captionuser">
    <w:name w:val="Caption (user)"/>
    <w:basedOn w:val="Standard"/>
    <w:pPr>
      <w:suppressLineNumbers/>
      <w:spacing w:before="120" w:after="120"/>
    </w:pPr>
    <w:rPr>
      <w:rFonts w:cs="Mangal, Cambria"/>
      <w:i/>
      <w:iCs/>
    </w:rPr>
  </w:style>
  <w:style w:type="paragraph" w:customStyle="1" w:styleId="m-BlocTitre">
    <w:name w:val="m-BlocTitre"/>
    <w:basedOn w:val="Standard"/>
    <w:pPr>
      <w:jc w:val="center"/>
    </w:pPr>
    <w:rPr>
      <w:rFonts w:ascii="Liberation Serif" w:eastAsia="Liberation Serif" w:hAnsi="Liberation Serif" w:cs="Liberation Serif"/>
      <w:color w:val="999999"/>
      <w:w w:val="93"/>
      <w:sz w:val="22"/>
    </w:rPr>
  </w:style>
  <w:style w:type="paragraph" w:customStyle="1" w:styleId="En-tte1">
    <w:name w:val="En-tête1"/>
    <w:basedOn w:val="Standard"/>
    <w:pPr>
      <w:tabs>
        <w:tab w:val="center" w:pos="4536"/>
        <w:tab w:val="right" w:pos="9072"/>
      </w:tabs>
      <w:jc w:val="both"/>
    </w:pPr>
  </w:style>
  <w:style w:type="paragraph" w:customStyle="1" w:styleId="Pieddepage1">
    <w:name w:val="Pied de page1"/>
    <w:basedOn w:val="Standard"/>
    <w:pPr>
      <w:tabs>
        <w:tab w:val="center" w:pos="4536"/>
        <w:tab w:val="right" w:pos="9072"/>
      </w:tabs>
      <w:jc w:val="both"/>
    </w:pPr>
  </w:style>
  <w:style w:type="paragraph" w:customStyle="1" w:styleId="m-siteweb">
    <w:name w:val="m-site web"/>
    <w:basedOn w:val="Standard"/>
    <w:pPr>
      <w:spacing w:after="260"/>
      <w:jc w:val="both"/>
    </w:pPr>
    <w:rPr>
      <w:rFonts w:ascii="Liberation Sans" w:eastAsia="Liberation Sans" w:hAnsi="Liberation Sans" w:cs="Liberation Sans"/>
      <w:i/>
      <w:w w:val="93"/>
      <w:sz w:val="13"/>
    </w:rPr>
  </w:style>
  <w:style w:type="paragraph" w:customStyle="1" w:styleId="m-BlocReference">
    <w:name w:val="m-BlocReference"/>
    <w:basedOn w:val="Standard"/>
    <w:pPr>
      <w:jc w:val="both"/>
    </w:pPr>
    <w:rPr>
      <w:rFonts w:ascii="Liberation Sans" w:eastAsia="Arial Unicode MS" w:hAnsi="Liberation Sans" w:cs="Liberation Sans"/>
      <w:w w:val="88"/>
      <w:sz w:val="16"/>
    </w:rPr>
  </w:style>
  <w:style w:type="paragraph" w:customStyle="1" w:styleId="m-BlocEmetteur">
    <w:name w:val="m-BlocEmetteur"/>
    <w:basedOn w:val="Standard"/>
    <w:pPr>
      <w:jc w:val="both"/>
    </w:pPr>
    <w:rPr>
      <w:rFonts w:ascii="Liberation Serif" w:eastAsia="Liberation Serif" w:hAnsi="Liberation Serif" w:cs="Liberation Serif"/>
      <w:i/>
      <w:w w:val="93"/>
      <w:sz w:val="18"/>
    </w:rPr>
  </w:style>
  <w:style w:type="paragraph" w:customStyle="1" w:styleId="m-BlocEntete">
    <w:name w:val="m-BlocEntete"/>
    <w:basedOn w:val="Standard"/>
    <w:pPr>
      <w:jc w:val="both"/>
    </w:pPr>
    <w:rPr>
      <w:rFonts w:ascii="Liberation Serif" w:eastAsia="Liberation Serif" w:hAnsi="Liberation Serif" w:cs="Liberation Serif"/>
      <w:i/>
      <w:iCs/>
      <w:sz w:val="20"/>
    </w:rPr>
  </w:style>
  <w:style w:type="paragraph" w:customStyle="1" w:styleId="m-BlocDestinataire">
    <w:name w:val="m-BlocDestinataire"/>
    <w:basedOn w:val="Standard"/>
    <w:pPr>
      <w:jc w:val="both"/>
    </w:pPr>
    <w:rPr>
      <w:rFonts w:ascii="Liberation Sans" w:eastAsia="Liberation Sans" w:hAnsi="Liberation Sans" w:cs="Liberation Sans"/>
      <w:w w:val="93"/>
      <w:sz w:val="20"/>
    </w:rPr>
  </w:style>
  <w:style w:type="paragraph" w:customStyle="1" w:styleId="m-BlocDate">
    <w:name w:val="m-BlocDate"/>
    <w:basedOn w:val="Standard"/>
    <w:pPr>
      <w:spacing w:after="260"/>
      <w:jc w:val="both"/>
    </w:pPr>
    <w:rPr>
      <w:rFonts w:ascii="Liberation Sans" w:eastAsia="Liberation Sans" w:hAnsi="Liberation Sans" w:cs="Liberation Sans"/>
      <w:sz w:val="20"/>
    </w:rPr>
  </w:style>
  <w:style w:type="paragraph" w:customStyle="1" w:styleId="m-InterTitre1">
    <w:name w:val="m-InterTitre1"/>
    <w:basedOn w:val="Standard"/>
    <w:next w:val="Standard"/>
    <w:pPr>
      <w:spacing w:after="260"/>
      <w:jc w:val="both"/>
    </w:pPr>
    <w:rPr>
      <w:rFonts w:ascii="Liberation Sans" w:eastAsia="Liberation Sans" w:hAnsi="Liberation Sans" w:cs="Liberation Sans"/>
      <w:b/>
      <w:w w:val="93"/>
    </w:rPr>
  </w:style>
  <w:style w:type="paragraph" w:customStyle="1" w:styleId="m-corpstexte">
    <w:name w:val="m-corps texte"/>
    <w:basedOn w:val="Standard"/>
    <w:pPr>
      <w:spacing w:after="120"/>
      <w:jc w:val="both"/>
    </w:pPr>
    <w:rPr>
      <w:rFonts w:ascii="Liberation Sans" w:eastAsia="Liberation Sans" w:hAnsi="Liberation Sans" w:cs="Liberation Sans"/>
      <w:w w:val="93"/>
      <w:sz w:val="20"/>
    </w:rPr>
  </w:style>
  <w:style w:type="paragraph" w:customStyle="1" w:styleId="m-listePuce">
    <w:name w:val="m-listePuce"/>
    <w:basedOn w:val="Standard"/>
    <w:pPr>
      <w:numPr>
        <w:numId w:val="1"/>
      </w:numPr>
      <w:spacing w:before="120"/>
      <w:jc w:val="both"/>
    </w:pPr>
    <w:rPr>
      <w:rFonts w:ascii="Liberation Sans" w:eastAsia="Liberation Sans" w:hAnsi="Liberation Sans" w:cs="Liberation Sans"/>
      <w:w w:val="93"/>
      <w:sz w:val="20"/>
    </w:rPr>
  </w:style>
  <w:style w:type="paragraph" w:customStyle="1" w:styleId="m-Objet">
    <w:name w:val="m-Objet"/>
    <w:basedOn w:val="Standard"/>
    <w:next w:val="Standard"/>
    <w:pPr>
      <w:spacing w:before="283"/>
      <w:ind w:left="1417"/>
      <w:jc w:val="both"/>
    </w:pPr>
    <w:rPr>
      <w:rFonts w:ascii="Liberation Sans" w:eastAsia="Liberation Sans" w:hAnsi="Liberation Sans" w:cs="Liberation Sans"/>
      <w:sz w:val="20"/>
    </w:rPr>
  </w:style>
  <w:style w:type="paragraph" w:customStyle="1" w:styleId="Textedebulles1">
    <w:name w:val="Texte de bulles1"/>
    <w:basedOn w:val="Standard"/>
    <w:rPr>
      <w:rFonts w:ascii="Tahoma" w:eastAsia="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PrformatHTML1">
    <w:name w:val="Préformaté HTML1"/>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sz w:val="20"/>
      <w:szCs w:val="20"/>
    </w:rPr>
  </w:style>
  <w:style w:type="paragraph" w:customStyle="1" w:styleId="Commentaire1">
    <w:name w:val="Commentaire1"/>
    <w:basedOn w:val="Standard"/>
    <w:rPr>
      <w:sz w:val="20"/>
      <w:szCs w:val="20"/>
    </w:rPr>
  </w:style>
  <w:style w:type="paragraph" w:customStyle="1" w:styleId="Objetducommentaire1">
    <w:name w:val="Objet du commentaire1"/>
    <w:basedOn w:val="Commentaire1"/>
    <w:next w:val="Commentaire1"/>
    <w:rPr>
      <w:b/>
      <w:bCs/>
    </w:rPr>
  </w:style>
  <w:style w:type="paragraph" w:customStyle="1" w:styleId="Titre1">
    <w:name w:val="Titre1"/>
    <w:basedOn w:val="Standard"/>
    <w:next w:val="Textbody"/>
    <w:pPr>
      <w:keepNext/>
      <w:spacing w:before="240" w:after="120"/>
    </w:pPr>
    <w:rPr>
      <w:rFonts w:ascii="Liberation Sans" w:eastAsia="Lucida Sans Unicode" w:hAnsi="Liberation Sans" w:cs="Mangal, Cambria"/>
      <w:sz w:val="28"/>
      <w:szCs w:val="28"/>
    </w:rPr>
  </w:style>
  <w:style w:type="paragraph" w:customStyle="1" w:styleId="WW-Titre">
    <w:name w:val="WW-Titre"/>
    <w:basedOn w:val="Standard"/>
    <w:next w:val="Textbody"/>
    <w:pPr>
      <w:keepNext/>
      <w:spacing w:before="240" w:after="120"/>
    </w:pPr>
    <w:rPr>
      <w:rFonts w:ascii="Arial" w:eastAsia="Lucida Sans Unicode" w:hAnsi="Arial" w:cs="Tahoma"/>
      <w:sz w:val="28"/>
      <w:szCs w:val="28"/>
    </w:rPr>
  </w:style>
  <w:style w:type="paragraph" w:customStyle="1" w:styleId="Sous-titre1">
    <w:name w:val="Sous-titre1"/>
    <w:basedOn w:val="Titre1"/>
    <w:next w:val="Textbody"/>
    <w:pPr>
      <w:jc w:val="center"/>
    </w:pPr>
    <w:rPr>
      <w:i/>
      <w:iCs/>
    </w:rPr>
  </w:style>
  <w:style w:type="paragraph" w:customStyle="1" w:styleId="Rpertoire">
    <w:name w:val="Répertoire"/>
    <w:basedOn w:val="Standard"/>
    <w:pPr>
      <w:suppressLineNumbers/>
    </w:pPr>
    <w:rPr>
      <w:rFonts w:cs="Tahoma"/>
    </w:rPr>
  </w:style>
  <w:style w:type="paragraph" w:customStyle="1" w:styleId="m-CopieA">
    <w:name w:val="m-CopieA"/>
    <w:basedOn w:val="Standard"/>
    <w:next w:val="Standard"/>
    <w:pPr>
      <w:spacing w:line="260" w:lineRule="atLeast"/>
    </w:pPr>
    <w:rPr>
      <w:rFonts w:ascii="Liberation Sans" w:eastAsia="Liberation Sans" w:hAnsi="Liberation Sans" w:cs="Liberation Sans"/>
      <w:sz w:val="20"/>
    </w:rPr>
  </w:style>
  <w:style w:type="paragraph" w:customStyle="1" w:styleId="Standarduser">
    <w:name w:val="Standard (user)"/>
    <w:pPr>
      <w:widowControl/>
      <w:suppressAutoHyphens/>
      <w:jc w:val="both"/>
    </w:pPr>
    <w:rPr>
      <w:rFonts w:ascii="Liberation Sans" w:eastAsia="Times New Roman" w:hAnsi="Liberation Sans" w:cs="Times New Roman"/>
      <w:color w:val="00000A"/>
      <w:sz w:val="20"/>
      <w:lang w:bidi="ar-SA"/>
    </w:rPr>
  </w:style>
  <w:style w:type="paragraph" w:customStyle="1" w:styleId="Paragraphedeliste1">
    <w:name w:val="Paragraphe de liste1"/>
    <w:basedOn w:val="Normal"/>
    <w:pPr>
      <w:ind w:left="720"/>
    </w:pPr>
    <w:rPr>
      <w:szCs w:val="21"/>
    </w:rPr>
  </w:style>
  <w:style w:type="paragraph" w:customStyle="1" w:styleId="Footnote">
    <w:name w:val="Footnote"/>
    <w:basedOn w:val="Normal"/>
    <w:rPr>
      <w:sz w:val="20"/>
      <w:szCs w:val="18"/>
    </w:rPr>
  </w:style>
  <w:style w:type="paragraph" w:customStyle="1" w:styleId="Rvision1">
    <w:name w:val="Révision1"/>
    <w:pPr>
      <w:widowControl/>
      <w:textAlignment w:val="auto"/>
    </w:pPr>
    <w:rPr>
      <w:szCs w:val="21"/>
    </w:rPr>
  </w:style>
  <w:style w:type="character" w:customStyle="1" w:styleId="WW8Num1z0">
    <w:name w:val="WW8Num1z0"/>
    <w:rPr>
      <w:rFonts w:ascii="Symbol" w:eastAsia="Symbol" w:hAnsi="Symbol" w:cs="Symbol"/>
    </w:rPr>
  </w:style>
  <w:style w:type="character" w:customStyle="1" w:styleId="WW8Num2z0">
    <w:name w:val="WW8Num2z0"/>
    <w:rPr>
      <w:rFonts w:ascii="Wingdings" w:eastAsia="Times New Roman" w:hAnsi="Wingdings" w:cs="Wingdings"/>
      <w:color w:val="auto"/>
      <w:w w:val="93"/>
      <w:sz w:val="20"/>
      <w:szCs w:val="24"/>
      <w:shd w:val="clear" w:color="auto" w:fill="FFFF00"/>
      <w:lang w:val="fr-FR" w:eastAsia="zh-CN" w:bidi="ar-SA"/>
    </w:rPr>
  </w:style>
  <w:style w:type="character" w:customStyle="1" w:styleId="WW8Num3z0">
    <w:name w:val="WW8Num3z0"/>
    <w:rPr>
      <w:rFonts w:ascii="Times New Roman" w:eastAsia="Liberation Sans" w:hAnsi="Times New Roman" w:cs="Times New Roman"/>
      <w:b/>
      <w:w w:val="93"/>
      <w:szCs w:val="24"/>
      <w:lang w:eastAsia="ar-SA"/>
    </w:rPr>
  </w:style>
  <w:style w:type="character" w:customStyle="1" w:styleId="WW8Num4z0">
    <w:name w:val="WW8Num4z0"/>
    <w:rPr>
      <w:rFonts w:cs="Liberation Sans"/>
      <w:b w:val="0"/>
      <w:i/>
      <w:w w:val="93"/>
      <w:szCs w:val="24"/>
      <w:lang w:eastAsia="ar-SA"/>
    </w:rPr>
  </w:style>
  <w:style w:type="character" w:customStyle="1" w:styleId="WW8Num4z1">
    <w:name w:val="WW8Num4z1"/>
    <w:rPr>
      <w:rFonts w:ascii="Liberation Sans" w:eastAsia="Times New Roman" w:hAnsi="Liberation Sans" w:cs="Liberation Sans"/>
      <w:b w:val="0"/>
      <w:bCs w:val="0"/>
      <w:i/>
      <w:w w:val="93"/>
      <w:sz w:val="20"/>
      <w:szCs w:val="24"/>
      <w:lang w:val="fr-FR" w:eastAsia="ar-SA" w:bidi="ar-SA"/>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eastAsia="Symbol" w:hAnsi="Symbol" w:cs="OpenSymbol, 'Arial Unicode MS'"/>
    </w:rPr>
  </w:style>
  <w:style w:type="character" w:customStyle="1" w:styleId="WW8Num5z1">
    <w:name w:val="WW8Num5z1"/>
    <w:rPr>
      <w:rFonts w:ascii="OpenSymbol, 'Arial Unicode MS'" w:eastAsia="OpenSymbol, 'Arial Unicode MS'" w:hAnsi="OpenSymbol, 'Arial Unicode MS'" w:cs="OpenSymbol, 'Arial Unicode MS'"/>
    </w:rPr>
  </w:style>
  <w:style w:type="character" w:customStyle="1" w:styleId="WW8Num6z0">
    <w:name w:val="WW8Num6z0"/>
    <w:rPr>
      <w:rFonts w:ascii="Symbol" w:eastAsia="Liberation Sans" w:hAnsi="Symbol" w:cs="OpenSymbol, 'Arial Unicode MS'"/>
    </w:rPr>
  </w:style>
  <w:style w:type="character" w:customStyle="1" w:styleId="WW8Num6z1">
    <w:name w:val="WW8Num6z1"/>
    <w:rPr>
      <w:rFonts w:ascii="OpenSymbol, 'Arial Unicode MS'" w:eastAsia="OpenSymbol, 'Arial Unicode MS'" w:hAnsi="OpenSymbol, 'Arial Unicode MS'" w:cs="OpenSymbol, 'Arial Unicode MS'"/>
    </w:rPr>
  </w:style>
  <w:style w:type="character" w:customStyle="1" w:styleId="WW8Num7z0">
    <w:name w:val="WW8Num7z0"/>
    <w:rPr>
      <w:rFonts w:ascii="Symbol" w:eastAsia="Times New Roman" w:hAnsi="Symbol" w:cs="OpenSymbol, 'Arial Unicode MS'"/>
      <w:color w:val="auto"/>
      <w:w w:val="93"/>
      <w:sz w:val="20"/>
      <w:szCs w:val="24"/>
      <w:lang w:val="fr-FR" w:eastAsia="zh-CN" w:bidi="ar-SA"/>
    </w:rPr>
  </w:style>
  <w:style w:type="character" w:customStyle="1" w:styleId="WW8Num7z1">
    <w:name w:val="WW8Num7z1"/>
    <w:rPr>
      <w:rFonts w:ascii="OpenSymbol, 'Arial Unicode MS'" w:eastAsia="OpenSymbol, 'Arial Unicode MS'" w:hAnsi="OpenSymbol, 'Arial Unicode MS'" w:cs="OpenSymbol, 'Arial Unicode M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Absatz-Standardschriftart">
    <w:name w:val="Absatz-Standardschriftart"/>
  </w:style>
  <w:style w:type="character" w:customStyle="1" w:styleId="WW8Num2z1">
    <w:name w:val="WW8Num2z1"/>
    <w:rPr>
      <w:rFonts w:ascii="Courier New" w:eastAsia="Courier New" w:hAnsi="Courier New" w:cs="Courier New"/>
    </w:rPr>
  </w:style>
  <w:style w:type="character" w:customStyle="1" w:styleId="WW8Num2z3">
    <w:name w:val="WW8Num2z3"/>
    <w:rPr>
      <w:rFonts w:ascii="Symbol" w:eastAsia="Symbol" w:hAnsi="Symbol" w:cs="Symbol"/>
    </w:rPr>
  </w:style>
  <w:style w:type="character" w:customStyle="1" w:styleId="WW8Num3z1">
    <w:name w:val="WW8Num3z1"/>
    <w:rPr>
      <w:rFonts w:ascii="Courier New" w:eastAsia="Courier New" w:hAnsi="Courier New" w:cs="Courier New"/>
    </w:rPr>
  </w:style>
  <w:style w:type="character" w:customStyle="1" w:styleId="WW-Policepardfaut">
    <w:name w:val="WW-Police par défaut"/>
  </w:style>
  <w:style w:type="character" w:customStyle="1" w:styleId="Numrodepage1">
    <w:name w:val="Numéro de page1"/>
    <w:basedOn w:val="WW-Policepardfaut"/>
  </w:style>
  <w:style w:type="character" w:customStyle="1" w:styleId="Internetlink">
    <w:name w:val="Internet link"/>
    <w:rPr>
      <w:color w:val="0000FF"/>
      <w:u w:val="single"/>
    </w:rPr>
  </w:style>
  <w:style w:type="character" w:customStyle="1" w:styleId="Marquedecommentaire1">
    <w:name w:val="Marque de commentaire1"/>
    <w:rPr>
      <w:sz w:val="16"/>
      <w:szCs w:val="16"/>
    </w:rPr>
  </w:style>
  <w:style w:type="character" w:customStyle="1" w:styleId="WW8Num2z2">
    <w:name w:val="WW8Num2z2"/>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olicepardfaut10">
    <w:name w:val="Police par défaut1"/>
  </w:style>
  <w:style w:type="character" w:customStyle="1" w:styleId="WW-Policepardfaut1">
    <w:name w:val="WW-Police par défaut1"/>
  </w:style>
  <w:style w:type="character" w:customStyle="1" w:styleId="WW-Policepardfaut11">
    <w:name w:val="WW-Police par défaut11"/>
  </w:style>
  <w:style w:type="character" w:customStyle="1" w:styleId="SubtitleChar">
    <w:name w:val="Subtitle Char"/>
    <w:rPr>
      <w:rFonts w:ascii="Liberation Sans" w:eastAsia="Lucida Sans Unicode" w:hAnsi="Liberation Sans" w:cs="Mangal, Cambria"/>
      <w:i/>
      <w:iCs/>
      <w:sz w:val="28"/>
      <w:szCs w:val="28"/>
      <w:lang w:eastAsia="zh-CN"/>
    </w:rPr>
  </w:style>
  <w:style w:type="character" w:customStyle="1" w:styleId="BalloonTextChar">
    <w:name w:val="Balloon Text Char"/>
    <w:rPr>
      <w:rFonts w:ascii="Tahoma" w:eastAsia="Tahoma" w:hAnsi="Tahoma" w:cs="Tahoma"/>
      <w:sz w:val="16"/>
      <w:szCs w:val="16"/>
      <w:lang w:eastAsia="zh-CN"/>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NotedebasdepageCar">
    <w:name w:val="Note de bas de page Car"/>
    <w:basedOn w:val="Policepardfaut1"/>
    <w:rPr>
      <w:sz w:val="20"/>
      <w:szCs w:val="18"/>
    </w:rPr>
  </w:style>
  <w:style w:type="character" w:customStyle="1" w:styleId="Appelnotedebasdep1">
    <w:name w:val="Appel note de bas de p.1"/>
    <w:basedOn w:val="Policepardfaut1"/>
    <w:rPr>
      <w:position w:val="0"/>
      <w:vertAlign w:val="superscript"/>
    </w:rPr>
  </w:style>
  <w:style w:type="character" w:customStyle="1" w:styleId="Lienhypertexte1">
    <w:name w:val="Lien hypertexte1"/>
    <w:basedOn w:val="Policepardfaut1"/>
    <w:rPr>
      <w:color w:val="0563C1"/>
      <w:u w:val="single"/>
    </w:rPr>
  </w:style>
  <w:style w:type="character" w:customStyle="1" w:styleId="FootnoteSymbol">
    <w:name w:val="Footnote Symbol"/>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character" w:styleId="Appelnotedebasdep">
    <w:name w:val="footnote reference"/>
    <w:basedOn w:val="Policepardfaut"/>
    <w:uiPriority w:val="99"/>
    <w:semiHidden/>
    <w:unhideWhenUsed/>
    <w:rPr>
      <w:vertAlign w:val="superscript"/>
    </w:rPr>
  </w:style>
  <w:style w:type="character" w:styleId="Marquedecommentaire">
    <w:name w:val="annotation reference"/>
    <w:basedOn w:val="Policepardfaut"/>
    <w:uiPriority w:val="99"/>
    <w:semiHidden/>
    <w:unhideWhenUsed/>
    <w:rsid w:val="005927D3"/>
    <w:rPr>
      <w:sz w:val="18"/>
      <w:szCs w:val="18"/>
    </w:rPr>
  </w:style>
  <w:style w:type="paragraph" w:styleId="Commentaire">
    <w:name w:val="annotation text"/>
    <w:basedOn w:val="Normal"/>
    <w:link w:val="CommentaireCar"/>
    <w:uiPriority w:val="99"/>
    <w:semiHidden/>
    <w:unhideWhenUsed/>
    <w:rsid w:val="005927D3"/>
    <w:rPr>
      <w:szCs w:val="21"/>
    </w:rPr>
  </w:style>
  <w:style w:type="character" w:customStyle="1" w:styleId="CommentaireCar">
    <w:name w:val="Commentaire Car"/>
    <w:basedOn w:val="Policepardfaut"/>
    <w:link w:val="Commentaire"/>
    <w:uiPriority w:val="99"/>
    <w:semiHidden/>
    <w:rsid w:val="005927D3"/>
    <w:rPr>
      <w:szCs w:val="21"/>
    </w:rPr>
  </w:style>
  <w:style w:type="paragraph" w:styleId="Objetducommentaire">
    <w:name w:val="annotation subject"/>
    <w:basedOn w:val="Commentaire"/>
    <w:next w:val="Commentaire"/>
    <w:link w:val="ObjetducommentaireCar"/>
    <w:uiPriority w:val="99"/>
    <w:semiHidden/>
    <w:unhideWhenUsed/>
    <w:rsid w:val="005927D3"/>
    <w:rPr>
      <w:b/>
      <w:bCs/>
      <w:sz w:val="20"/>
      <w:szCs w:val="18"/>
    </w:rPr>
  </w:style>
  <w:style w:type="character" w:customStyle="1" w:styleId="ObjetducommentaireCar">
    <w:name w:val="Objet du commentaire Car"/>
    <w:basedOn w:val="CommentaireCar"/>
    <w:link w:val="Objetducommentaire"/>
    <w:uiPriority w:val="99"/>
    <w:semiHidden/>
    <w:rsid w:val="005927D3"/>
    <w:rPr>
      <w:b/>
      <w:bCs/>
      <w:sz w:val="20"/>
      <w:szCs w:val="18"/>
    </w:rPr>
  </w:style>
  <w:style w:type="paragraph" w:styleId="Textedebulles">
    <w:name w:val="Balloon Text"/>
    <w:basedOn w:val="Normal"/>
    <w:link w:val="TextedebullesCar"/>
    <w:uiPriority w:val="99"/>
    <w:semiHidden/>
    <w:unhideWhenUsed/>
    <w:rsid w:val="005927D3"/>
    <w:rPr>
      <w:rFonts w:ascii="Times New Roman" w:hAnsi="Times New Roman"/>
      <w:sz w:val="18"/>
      <w:szCs w:val="16"/>
    </w:rPr>
  </w:style>
  <w:style w:type="character" w:customStyle="1" w:styleId="TextedebullesCar">
    <w:name w:val="Texte de bulles Car"/>
    <w:basedOn w:val="Policepardfaut"/>
    <w:link w:val="Textedebulles"/>
    <w:uiPriority w:val="99"/>
    <w:semiHidden/>
    <w:rsid w:val="005927D3"/>
    <w:rPr>
      <w:rFonts w:ascii="Times New Roman" w:hAnsi="Times New Roman"/>
      <w:sz w:val="18"/>
      <w:szCs w:val="16"/>
    </w:rPr>
  </w:style>
  <w:style w:type="paragraph" w:styleId="Rvision">
    <w:name w:val="Revision"/>
    <w:hidden/>
    <w:uiPriority w:val="99"/>
    <w:semiHidden/>
    <w:rsid w:val="008157B8"/>
    <w:pPr>
      <w:widowControl/>
      <w:autoSpaceDN/>
      <w:textAlignment w:val="auto"/>
    </w:pPr>
    <w:rPr>
      <w:szCs w:val="21"/>
    </w:rPr>
  </w:style>
  <w:style w:type="paragraph" w:styleId="NormalWeb">
    <w:name w:val="Normal (Web)"/>
    <w:basedOn w:val="Normal"/>
    <w:uiPriority w:val="99"/>
    <w:semiHidden/>
    <w:unhideWhenUsed/>
    <w:rsid w:val="000D3114"/>
    <w:pPr>
      <w:widowControl/>
      <w:suppressAutoHyphens w:val="0"/>
      <w:autoSpaceDN/>
      <w:spacing w:before="100" w:beforeAutospacing="1" w:after="142" w:line="288" w:lineRule="auto"/>
      <w:textAlignment w:val="auto"/>
    </w:pPr>
    <w:rPr>
      <w:rFonts w:ascii="Times New Roman" w:eastAsia="Times New Roman" w:hAnsi="Times New Roman" w:cs="Times New Roman"/>
      <w:color w:val="000000"/>
      <w:kern w:val="0"/>
      <w:lang w:eastAsia="fr-FR" w:bidi="ar-SA"/>
    </w:rPr>
  </w:style>
  <w:style w:type="paragraph" w:styleId="En-tte">
    <w:name w:val="header"/>
    <w:basedOn w:val="Normal"/>
    <w:link w:val="En-tteCar"/>
    <w:uiPriority w:val="99"/>
    <w:unhideWhenUsed/>
    <w:rsid w:val="00D95DC5"/>
    <w:pPr>
      <w:tabs>
        <w:tab w:val="center" w:pos="4536"/>
        <w:tab w:val="right" w:pos="9072"/>
      </w:tabs>
    </w:pPr>
    <w:rPr>
      <w:szCs w:val="21"/>
    </w:rPr>
  </w:style>
  <w:style w:type="character" w:customStyle="1" w:styleId="En-tteCar">
    <w:name w:val="En-tête Car"/>
    <w:basedOn w:val="Policepardfaut"/>
    <w:link w:val="En-tte"/>
    <w:uiPriority w:val="99"/>
    <w:rsid w:val="00D95DC5"/>
    <w:rPr>
      <w:szCs w:val="21"/>
    </w:rPr>
  </w:style>
  <w:style w:type="paragraph" w:styleId="Pieddepage">
    <w:name w:val="footer"/>
    <w:basedOn w:val="Normal"/>
    <w:link w:val="PieddepageCar"/>
    <w:uiPriority w:val="99"/>
    <w:unhideWhenUsed/>
    <w:rsid w:val="00D95DC5"/>
    <w:pPr>
      <w:tabs>
        <w:tab w:val="center" w:pos="4536"/>
        <w:tab w:val="right" w:pos="9072"/>
      </w:tabs>
    </w:pPr>
    <w:rPr>
      <w:szCs w:val="21"/>
    </w:rPr>
  </w:style>
  <w:style w:type="character" w:customStyle="1" w:styleId="PieddepageCar">
    <w:name w:val="Pied de page Car"/>
    <w:basedOn w:val="Policepardfaut"/>
    <w:link w:val="Pieddepage"/>
    <w:uiPriority w:val="99"/>
    <w:rsid w:val="00D95DC5"/>
    <w:rPr>
      <w:szCs w:val="21"/>
    </w:rPr>
  </w:style>
  <w:style w:type="paragraph" w:customStyle="1" w:styleId="Intituldirection">
    <w:name w:val="Intitulé direction"/>
    <w:basedOn w:val="En-tte1"/>
    <w:next w:val="Normal"/>
    <w:rsid w:val="00D95DC5"/>
    <w:pPr>
      <w:widowControl w:val="0"/>
      <w:tabs>
        <w:tab w:val="clear" w:pos="4536"/>
        <w:tab w:val="clear" w:pos="9072"/>
        <w:tab w:val="right" w:pos="9026"/>
      </w:tabs>
      <w:autoSpaceDE w:val="0"/>
      <w:jc w:val="right"/>
    </w:pPr>
    <w:rPr>
      <w:rFonts w:ascii="Arial" w:eastAsia="Arial" w:hAnsi="Arial" w:cs="Arial"/>
      <w:b/>
      <w:bCs/>
      <w:kern w:val="0"/>
      <w:lang w:val="en-US" w:eastAsia="en-US"/>
    </w:rPr>
  </w:style>
  <w:style w:type="character" w:styleId="Lienhypertexte">
    <w:name w:val="Hyperlink"/>
    <w:basedOn w:val="Policepardfaut"/>
    <w:uiPriority w:val="99"/>
    <w:unhideWhenUsed/>
    <w:rsid w:val="001834C5"/>
    <w:rPr>
      <w:color w:val="0563C1" w:themeColor="hyperlink"/>
      <w:u w:val="single"/>
    </w:rPr>
  </w:style>
  <w:style w:type="paragraph" w:customStyle="1" w:styleId="Default">
    <w:name w:val="Default"/>
    <w:rsid w:val="00D62F6A"/>
    <w:pPr>
      <w:widowControl/>
      <w:suppressAutoHyphens/>
      <w:autoSpaceDE w:val="0"/>
      <w:autoSpaceDN/>
    </w:pPr>
    <w:rPr>
      <w:rFonts w:ascii="Times New Roman" w:eastAsia="Times New Roman" w:hAnsi="Times New Roman" w:cs="Times New Roman"/>
      <w:kern w:val="0"/>
      <w:sz w:val="20"/>
      <w:szCs w:val="20"/>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1890">
      <w:bodyDiv w:val="1"/>
      <w:marLeft w:val="0"/>
      <w:marRight w:val="0"/>
      <w:marTop w:val="0"/>
      <w:marBottom w:val="0"/>
      <w:divBdr>
        <w:top w:val="none" w:sz="0" w:space="0" w:color="auto"/>
        <w:left w:val="none" w:sz="0" w:space="0" w:color="auto"/>
        <w:bottom w:val="none" w:sz="0" w:space="0" w:color="auto"/>
        <w:right w:val="none" w:sz="0" w:space="0" w:color="auto"/>
      </w:divBdr>
    </w:div>
    <w:div w:id="866212078">
      <w:bodyDiv w:val="1"/>
      <w:marLeft w:val="0"/>
      <w:marRight w:val="0"/>
      <w:marTop w:val="0"/>
      <w:marBottom w:val="0"/>
      <w:divBdr>
        <w:top w:val="none" w:sz="0" w:space="0" w:color="auto"/>
        <w:left w:val="none" w:sz="0" w:space="0" w:color="auto"/>
        <w:bottom w:val="none" w:sz="0" w:space="0" w:color="auto"/>
        <w:right w:val="none" w:sz="0" w:space="0" w:color="auto"/>
      </w:divBdr>
    </w:div>
    <w:div w:id="1113020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bjectif-paysages.developpement-durable.gouv.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7C2C635-ACA2-4A09-A6BF-7F4AE7D53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1979</Words>
  <Characters>10887</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MINISTÈRE DE L’ÉCOLOGIE, DU DÉVELOPPEMENT DURABLE</vt:lpstr>
    </vt:vector>
  </TitlesOfParts>
  <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MINISTÈRE DE L’ÉCOLOGIE, DU DÉVELOPPEMENT DURABLE</dc:title>
  <dc:creator>DE BEAULIEU Gilles</dc:creator>
  <cp:lastModifiedBy>CZOBOR Eszter</cp:lastModifiedBy>
  <cp:revision>3</cp:revision>
  <cp:lastPrinted>2021-02-26T06:56:00Z</cp:lastPrinted>
  <dcterms:created xsi:type="dcterms:W3CDTF">2022-03-08T15:46:00Z</dcterms:created>
  <dcterms:modified xsi:type="dcterms:W3CDTF">2022-03-08T15:48:00Z</dcterms:modified>
</cp:coreProperties>
</file>